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A86C" w14:textId="77777777" w:rsidR="00E60219" w:rsidRPr="00E60219" w:rsidRDefault="00E60219" w:rsidP="00E60219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ТЕМА ШКОЛЫ</w:t>
      </w:r>
    </w:p>
    <w:p w14:paraId="7D7329C2" w14:textId="77777777" w:rsidR="00E60219" w:rsidRPr="00E60219" w:rsidRDefault="00E60219" w:rsidP="00E60219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 — 2025 гг.</w:t>
      </w:r>
    </w:p>
    <w:p w14:paraId="4615FD00" w14:textId="77777777" w:rsidR="00E60219" w:rsidRPr="00E60219" w:rsidRDefault="00E60219" w:rsidP="00E60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97B6D9" w14:textId="77777777" w:rsidR="00E60219" w:rsidRPr="00E60219" w:rsidRDefault="00E60219" w:rsidP="00E60219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«Совершенствование качества образования, обновление содержания и</w:t>
      </w:r>
    </w:p>
    <w:p w14:paraId="5B4E9878" w14:textId="77777777" w:rsidR="00E60219" w:rsidRPr="00E60219" w:rsidRDefault="00E60219" w:rsidP="00E60219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педагогических технологий в условиях работы по обновленным ФГОС 2021 НОО, ООО и ФГОС 2022 СОО»</w:t>
      </w:r>
    </w:p>
    <w:p w14:paraId="3900A6F2" w14:textId="28DEE15C" w:rsidR="00604926" w:rsidRDefault="00604926"/>
    <w:p w14:paraId="09784631" w14:textId="492C5C3F" w:rsidR="00E60219" w:rsidRPr="00E60219" w:rsidRDefault="00E60219" w:rsidP="00E60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219">
        <w:rPr>
          <w:rFonts w:ascii="Times New Roman" w:hAnsi="Times New Roman" w:cs="Times New Roman"/>
          <w:b/>
          <w:bCs/>
          <w:sz w:val="24"/>
          <w:szCs w:val="24"/>
          <w:u w:val="single"/>
        </w:rPr>
        <w:t>2024-2025 учебный год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60219">
        <w:rPr>
          <w:rFonts w:ascii="Times New Roman" w:hAnsi="Times New Roman" w:cs="Times New Roman"/>
          <w:sz w:val="24"/>
          <w:szCs w:val="24"/>
        </w:rPr>
        <w:t>(заключительный)</w:t>
      </w:r>
    </w:p>
    <w:p w14:paraId="26E647EF" w14:textId="1B773434" w:rsidR="00E60219" w:rsidRDefault="00E60219" w:rsidP="00E602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«Создание образовательного пространства, обеспечивающего личностную, социальную и профессиональную успешность учащихся путем применения современных педагогических и информационных технологий в рамках ФГОС».</w:t>
      </w:r>
    </w:p>
    <w:p w14:paraId="471A7F83" w14:textId="5E9AAF83" w:rsidR="00E60219" w:rsidRDefault="00E60219" w:rsidP="00E602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16445" w14:textId="77777777" w:rsidR="00E60219" w:rsidRPr="00E60219" w:rsidRDefault="00E60219" w:rsidP="00E60219">
      <w:pPr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E602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Непрерывное совершенствование уровня педагогического мастерства учителя,</w:t>
      </w:r>
      <w:r w:rsidRPr="00E60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021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эрудиции,</w:t>
      </w:r>
      <w:r w:rsidRPr="00E60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02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компетентности в области учебного предмета и методики его преподавания; применение новых технологий, направленных на обеспечение самораскрытия, самореализации учащихся, повышение качества образовательной деятельности.</w:t>
      </w:r>
    </w:p>
    <w:p w14:paraId="44109996" w14:textId="77777777" w:rsidR="00E60219" w:rsidRPr="00E60219" w:rsidRDefault="00E60219" w:rsidP="00E6021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0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4BE0E642" w14:textId="77777777" w:rsidR="00E60219" w:rsidRPr="00E60219" w:rsidRDefault="00E60219" w:rsidP="00E60219">
      <w:p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021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Реализовывать системно - деятельностный подход в обучении и воспитании.</w:t>
      </w:r>
    </w:p>
    <w:p w14:paraId="0DEE58DB" w14:textId="77777777" w:rsidR="00E60219" w:rsidRPr="00E60219" w:rsidRDefault="00E60219" w:rsidP="00E60219">
      <w:p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Непрерывно совершенствовать педагогическое мастерство учителей.</w:t>
      </w:r>
    </w:p>
    <w:p w14:paraId="0BD38C19" w14:textId="77777777" w:rsidR="00E60219" w:rsidRPr="00E60219" w:rsidRDefault="00E60219" w:rsidP="00E60219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Внедрять современные педагогические технологии обучения и воспитания, информационные образовательные технологии.</w:t>
      </w:r>
    </w:p>
    <w:p w14:paraId="4DB259F2" w14:textId="77777777" w:rsidR="00E60219" w:rsidRPr="00E60219" w:rsidRDefault="00E60219" w:rsidP="00E60219">
      <w:pPr>
        <w:tabs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Адаптировать образовательную деятельность к запросам и потребностям личности учащегося; ориентация обучения на личность учащихся; обеспечивать возможности её самораскрытия; совершенствовать систему поиска и поддержки талантливых детей.</w:t>
      </w:r>
    </w:p>
    <w:p w14:paraId="4E3181F7" w14:textId="77777777" w:rsidR="00E60219" w:rsidRPr="00E60219" w:rsidRDefault="00E60219" w:rsidP="00E60219">
      <w:p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предпрофильную подготовку учащихся.</w:t>
      </w:r>
    </w:p>
    <w:p w14:paraId="5C53AD88" w14:textId="77777777" w:rsidR="00E60219" w:rsidRPr="00E60219" w:rsidRDefault="00E60219" w:rsidP="00E60219">
      <w:pPr>
        <w:tabs>
          <w:tab w:val="left" w:pos="10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Реализовывать принципы сохранения физического и психического здоровья субъектов образовательной деятельности, использовать в системе здоровьесберегающие технологии в урочной и внеурочной деятельности.</w:t>
      </w:r>
    </w:p>
    <w:p w14:paraId="11351B37" w14:textId="77777777" w:rsidR="00E60219" w:rsidRPr="00E60219" w:rsidRDefault="00E60219" w:rsidP="00E60219">
      <w:pP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19">
        <w:rPr>
          <w:rFonts w:ascii="Times New Roman" w:eastAsia="Times New Roman" w:hAnsi="Times New Roman" w:cs="Times New Roman"/>
          <w:sz w:val="24"/>
          <w:szCs w:val="24"/>
          <w:lang w:eastAsia="ru-RU"/>
        </w:rPr>
        <w:t>- Духовно-нравственное, патриотическое и гражданское воспитание через повышение воспитательного потенциала урока.</w:t>
      </w:r>
    </w:p>
    <w:p w14:paraId="6F4C1625" w14:textId="6DF79DE1" w:rsidR="00E60219" w:rsidRDefault="00E60219" w:rsidP="00E602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15722" w14:textId="77777777" w:rsidR="00390EE9" w:rsidRPr="00390EE9" w:rsidRDefault="00390EE9" w:rsidP="00390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90EE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ПРИОРИТЕТНЫЕ НАПРАВЛЕНИЯ МЕТОДИЧЕСКОЙ РАБОТЫ ШКОЛЫ</w:t>
      </w:r>
    </w:p>
    <w:p w14:paraId="6FE870A4" w14:textId="77777777" w:rsidR="00390EE9" w:rsidRPr="00390EE9" w:rsidRDefault="00390EE9" w:rsidP="00390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33633BF" w14:textId="77777777" w:rsidR="00390EE9" w:rsidRPr="00390EE9" w:rsidRDefault="00390EE9" w:rsidP="00390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0EE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1.Организационное обеспечение: </w:t>
      </w:r>
    </w:p>
    <w:p w14:paraId="116BFD15" w14:textId="77777777" w:rsidR="00390EE9" w:rsidRPr="00390EE9" w:rsidRDefault="00390EE9" w:rsidP="00390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0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Работа по образовательным программам школы. </w:t>
      </w:r>
    </w:p>
    <w:p w14:paraId="76D8C82C" w14:textId="77777777" w:rsidR="00390EE9" w:rsidRPr="00390EE9" w:rsidRDefault="00390EE9" w:rsidP="00390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0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Обновление содержания образования, совершенствование граней образовательной деятельности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педагога. </w:t>
      </w:r>
    </w:p>
    <w:p w14:paraId="75842D01" w14:textId="77777777" w:rsidR="00390EE9" w:rsidRPr="00390EE9" w:rsidRDefault="00390EE9" w:rsidP="00390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0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деятельности, через проведение единых методических дней, предметных декад, взаимопосещение уроков, активное участие в семинарах, конференциях, творческих мастерских. </w:t>
      </w:r>
    </w:p>
    <w:p w14:paraId="6ABF644A" w14:textId="77777777" w:rsidR="00390EE9" w:rsidRPr="00390EE9" w:rsidRDefault="00390EE9" w:rsidP="00390E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EE9">
        <w:rPr>
          <w:rFonts w:ascii="Times New Roman" w:eastAsia="Calibri" w:hAnsi="Times New Roman" w:cs="Times New Roman"/>
          <w:sz w:val="24"/>
          <w:szCs w:val="24"/>
        </w:rPr>
        <w:t>- Совершенствование системы обобщения, изучения и внедрения передового педагогического опыта учителей школы.</w:t>
      </w:r>
    </w:p>
    <w:p w14:paraId="4B775E7F" w14:textId="77777777" w:rsidR="00390EE9" w:rsidRPr="00390EE9" w:rsidRDefault="00390EE9" w:rsidP="00390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0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-Непрерывное самообразование педагогов и повышение уровня профессионального мастерства. </w:t>
      </w:r>
    </w:p>
    <w:p w14:paraId="3D711264" w14:textId="77777777" w:rsidR="00390EE9" w:rsidRPr="00390EE9" w:rsidRDefault="00390EE9" w:rsidP="00390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0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Включение педагогов в творческий поиск, в инновационную деятельность. </w:t>
      </w:r>
    </w:p>
    <w:p w14:paraId="7951DD92" w14:textId="77777777" w:rsidR="00390EE9" w:rsidRDefault="00390EE9" w:rsidP="00390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DB6184" w14:textId="1D91B177" w:rsidR="00390EE9" w:rsidRPr="00390EE9" w:rsidRDefault="00390EE9" w:rsidP="00390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0EE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2. Технологическое обеспечение: </w:t>
      </w:r>
    </w:p>
    <w:p w14:paraId="3C38E0F7" w14:textId="77777777" w:rsidR="00390EE9" w:rsidRPr="00390EE9" w:rsidRDefault="00390EE9" w:rsidP="00390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0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 </w:t>
      </w:r>
    </w:p>
    <w:p w14:paraId="49665817" w14:textId="487E5A1A" w:rsidR="00390EE9" w:rsidRPr="00390EE9" w:rsidRDefault="00390EE9" w:rsidP="00390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0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Обеспечение обоснованности и эффективности планирования процесса обучения детей. </w:t>
      </w:r>
    </w:p>
    <w:p w14:paraId="764E4398" w14:textId="77777777" w:rsidR="00390EE9" w:rsidRPr="00390EE9" w:rsidRDefault="00390EE9" w:rsidP="00390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0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Укрепление материально-технической базы методической службы школы. </w:t>
      </w:r>
    </w:p>
    <w:p w14:paraId="47A09E82" w14:textId="77777777" w:rsidR="00390EE9" w:rsidRDefault="00390EE9" w:rsidP="00390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38404DF" w14:textId="32537AF4" w:rsidR="00390EE9" w:rsidRPr="00390EE9" w:rsidRDefault="00390EE9" w:rsidP="00390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0EE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 Информационное обеспечение</w:t>
      </w:r>
      <w:r w:rsidRPr="00390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14:paraId="6ABBB327" w14:textId="77777777" w:rsidR="00390EE9" w:rsidRPr="00390EE9" w:rsidRDefault="00390EE9" w:rsidP="00390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0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Оказание помощи педагогам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 </w:t>
      </w:r>
    </w:p>
    <w:p w14:paraId="3DD4DEB2" w14:textId="77777777" w:rsidR="00390EE9" w:rsidRPr="00390EE9" w:rsidRDefault="00390EE9" w:rsidP="00390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0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Обеспечение методическими и практическими материалами методической составляющей образовательной деятельности через использование Интернет, электронных баз данных и т.д.; </w:t>
      </w:r>
    </w:p>
    <w:p w14:paraId="76EEE42E" w14:textId="77777777" w:rsidR="00390EE9" w:rsidRDefault="00390EE9" w:rsidP="00390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A703259" w14:textId="77EDC015" w:rsidR="00390EE9" w:rsidRPr="00390EE9" w:rsidRDefault="00390EE9" w:rsidP="00390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0EE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4. Создание условий для развития личности ребенка: </w:t>
      </w:r>
    </w:p>
    <w:p w14:paraId="2D485873" w14:textId="77777777" w:rsidR="00390EE9" w:rsidRPr="00390EE9" w:rsidRDefault="00390EE9" w:rsidP="00390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0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Формирование мотивации к учебной деятельности через создание эмоционально- психологического комфорта в общении ученика с учителем и другими детьми. </w:t>
      </w:r>
    </w:p>
    <w:p w14:paraId="4B75FEA1" w14:textId="77777777" w:rsidR="00390EE9" w:rsidRPr="00390EE9" w:rsidRDefault="00390EE9" w:rsidP="00390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0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Организация УВР, направленной на формирование личности, способной к социальной адаптации через сотрудничество школы и семьи. </w:t>
      </w:r>
    </w:p>
    <w:p w14:paraId="08B651F0" w14:textId="77777777" w:rsidR="00390EE9" w:rsidRPr="00390EE9" w:rsidRDefault="00390EE9" w:rsidP="00390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0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Педагогическое сопровождение образовательной программы школы. </w:t>
      </w:r>
    </w:p>
    <w:p w14:paraId="557229CB" w14:textId="77777777" w:rsidR="00390EE9" w:rsidRPr="00390EE9" w:rsidRDefault="00390EE9" w:rsidP="00390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0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Изучение особенностей индивидуального развития детей. </w:t>
      </w:r>
    </w:p>
    <w:p w14:paraId="17BA4723" w14:textId="77777777" w:rsidR="00390EE9" w:rsidRPr="00390EE9" w:rsidRDefault="00390EE9" w:rsidP="00390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0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Формирование у обучающихся мотивации к познавательной деятельности. </w:t>
      </w:r>
    </w:p>
    <w:p w14:paraId="6047BCE4" w14:textId="77777777" w:rsidR="00390EE9" w:rsidRPr="00390EE9" w:rsidRDefault="00390EE9" w:rsidP="00390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0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Развитие ученического самоуправления. </w:t>
      </w:r>
    </w:p>
    <w:p w14:paraId="3FF60877" w14:textId="77777777" w:rsidR="00390EE9" w:rsidRDefault="00390EE9" w:rsidP="00390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B2652FE" w14:textId="45B4B0F9" w:rsidR="00390EE9" w:rsidRPr="00390EE9" w:rsidRDefault="00390EE9" w:rsidP="00390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0EE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5. Создание условий для укрепления здоровья учащихся: </w:t>
      </w:r>
    </w:p>
    <w:p w14:paraId="484A9DC9" w14:textId="77777777" w:rsidR="00390EE9" w:rsidRPr="00390EE9" w:rsidRDefault="00390EE9" w:rsidP="00390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0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Отслеживание динамики здоровья учащихся </w:t>
      </w:r>
    </w:p>
    <w:p w14:paraId="7193F4BE" w14:textId="77777777" w:rsidR="00390EE9" w:rsidRPr="00390EE9" w:rsidRDefault="00390EE9" w:rsidP="00390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0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Разработка методических рекомендаций педагогам школы по использованию здоровье сберегающих методик и преодолению учебных перегрузок школьников; </w:t>
      </w:r>
    </w:p>
    <w:p w14:paraId="54211D3A" w14:textId="77777777" w:rsidR="00390EE9" w:rsidRPr="00390EE9" w:rsidRDefault="00390EE9" w:rsidP="00390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0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Совершенствование взаимодействия с учреждениями здравоохранения. </w:t>
      </w:r>
    </w:p>
    <w:p w14:paraId="54B6DC91" w14:textId="77777777" w:rsidR="00390EE9" w:rsidRDefault="00390EE9" w:rsidP="00390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56B0BD2" w14:textId="5CAF860F" w:rsidR="00390EE9" w:rsidRPr="00390EE9" w:rsidRDefault="00390EE9" w:rsidP="00390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0EE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6. Диагностика и контроль результативности образовательной деятельности. </w:t>
      </w:r>
    </w:p>
    <w:p w14:paraId="46B13149" w14:textId="77777777" w:rsidR="00390EE9" w:rsidRPr="00390EE9" w:rsidRDefault="00390EE9" w:rsidP="00390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0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Контроль за качеством знаний учащихся. </w:t>
      </w:r>
    </w:p>
    <w:p w14:paraId="16BC87A0" w14:textId="77777777" w:rsidR="00390EE9" w:rsidRPr="00390EE9" w:rsidRDefault="00390EE9" w:rsidP="00390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0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Совершенствование механизмов независимых экспертиз успеваемости и качества знаний учащихся. </w:t>
      </w:r>
    </w:p>
    <w:p w14:paraId="59ABD140" w14:textId="77777777" w:rsidR="00390EE9" w:rsidRPr="00390EE9" w:rsidRDefault="00390EE9" w:rsidP="00390E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EE9">
        <w:rPr>
          <w:rFonts w:ascii="Times New Roman" w:eastAsia="Calibri" w:hAnsi="Times New Roman" w:cs="Times New Roman"/>
          <w:sz w:val="24"/>
          <w:szCs w:val="24"/>
        </w:rPr>
        <w:t>- Совершенствование у учащихся универсальных учебных действий.</w:t>
      </w:r>
    </w:p>
    <w:p w14:paraId="2F877312" w14:textId="77777777" w:rsidR="00390EE9" w:rsidRPr="00390EE9" w:rsidRDefault="00390EE9" w:rsidP="00390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EE9">
        <w:rPr>
          <w:rFonts w:ascii="Times New Roman" w:eastAsia="Calibri" w:hAnsi="Times New Roman" w:cs="Times New Roman"/>
          <w:sz w:val="24"/>
          <w:szCs w:val="24"/>
        </w:rPr>
        <w:t>- Диагностика деятельности педагогов по развитию у учащихся интереса к обучению, результативности использования индивидуально групповых занятий.</w:t>
      </w:r>
    </w:p>
    <w:p w14:paraId="7A5645D0" w14:textId="77777777" w:rsidR="00390EE9" w:rsidRPr="00390EE9" w:rsidRDefault="00390EE9" w:rsidP="00390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3CF0DB" w14:textId="77777777" w:rsidR="00390EE9" w:rsidRPr="00390EE9" w:rsidRDefault="00390EE9" w:rsidP="00390EE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методической работы</w:t>
      </w:r>
    </w:p>
    <w:p w14:paraId="09F0DED9" w14:textId="77777777" w:rsidR="00390EE9" w:rsidRPr="00390EE9" w:rsidRDefault="00390EE9" w:rsidP="00390E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A1E3C6" w14:textId="77777777" w:rsidR="00390EE9" w:rsidRPr="00390EE9" w:rsidRDefault="00390EE9" w:rsidP="00390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607"/>
        <w:gridCol w:w="1620"/>
        <w:gridCol w:w="1980"/>
        <w:gridCol w:w="1800"/>
      </w:tblGrid>
      <w:tr w:rsidR="00390EE9" w:rsidRPr="00390EE9" w14:paraId="06056A7D" w14:textId="77777777" w:rsidTr="00390EE9">
        <w:tc>
          <w:tcPr>
            <w:tcW w:w="641" w:type="dxa"/>
          </w:tcPr>
          <w:p w14:paraId="75AC24ED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68119DFE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07" w:type="dxa"/>
          </w:tcPr>
          <w:p w14:paraId="06E709E5" w14:textId="77777777" w:rsidR="00390EE9" w:rsidRPr="00390EE9" w:rsidRDefault="00390EE9" w:rsidP="0039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87349E4" w14:textId="77777777" w:rsidR="00390EE9" w:rsidRPr="00390EE9" w:rsidRDefault="00390EE9" w:rsidP="0039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20" w:type="dxa"/>
          </w:tcPr>
          <w:p w14:paraId="29E69668" w14:textId="77777777" w:rsidR="00390EE9" w:rsidRPr="00390EE9" w:rsidRDefault="00390EE9" w:rsidP="0039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E24E0D0" w14:textId="77777777" w:rsidR="00390EE9" w:rsidRPr="00390EE9" w:rsidRDefault="00390EE9" w:rsidP="0039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980" w:type="dxa"/>
          </w:tcPr>
          <w:p w14:paraId="37D1348D" w14:textId="77777777" w:rsidR="00390EE9" w:rsidRPr="00390EE9" w:rsidRDefault="00390EE9" w:rsidP="0039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D9C668" w14:textId="77777777" w:rsidR="00390EE9" w:rsidRPr="00390EE9" w:rsidRDefault="00390EE9" w:rsidP="0039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800" w:type="dxa"/>
          </w:tcPr>
          <w:p w14:paraId="109D8509" w14:textId="77777777" w:rsidR="00390EE9" w:rsidRPr="00390EE9" w:rsidRDefault="00390EE9" w:rsidP="0039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представ-ления результатов</w:t>
            </w:r>
          </w:p>
        </w:tc>
      </w:tr>
      <w:tr w:rsidR="00390EE9" w:rsidRPr="00390EE9" w14:paraId="0E9F8ACE" w14:textId="77777777" w:rsidTr="00390EE9">
        <w:tc>
          <w:tcPr>
            <w:tcW w:w="9648" w:type="dxa"/>
            <w:gridSpan w:val="5"/>
          </w:tcPr>
          <w:p w14:paraId="18D2E413" w14:textId="77777777" w:rsidR="00390EE9" w:rsidRPr="00390EE9" w:rsidRDefault="00390EE9" w:rsidP="00390EE9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1.   Организационно-педагогическая деятельность.</w:t>
            </w:r>
          </w:p>
          <w:p w14:paraId="6D847C40" w14:textId="77777777" w:rsidR="00390EE9" w:rsidRPr="00390EE9" w:rsidRDefault="00390EE9" w:rsidP="00390EE9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Заседания методического совета.</w:t>
            </w:r>
          </w:p>
        </w:tc>
      </w:tr>
      <w:tr w:rsidR="00390EE9" w:rsidRPr="00390EE9" w14:paraId="0C9DD193" w14:textId="77777777" w:rsidTr="00390EE9">
        <w:tc>
          <w:tcPr>
            <w:tcW w:w="641" w:type="dxa"/>
          </w:tcPr>
          <w:p w14:paraId="199CB583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07" w:type="dxa"/>
          </w:tcPr>
          <w:p w14:paraId="2BEC30AB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МС</w:t>
            </w:r>
          </w:p>
        </w:tc>
        <w:tc>
          <w:tcPr>
            <w:tcW w:w="1620" w:type="dxa"/>
          </w:tcPr>
          <w:p w14:paraId="1F13CDF0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1980" w:type="dxa"/>
          </w:tcPr>
          <w:p w14:paraId="55D04468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 по УР</w:t>
            </w:r>
          </w:p>
        </w:tc>
        <w:tc>
          <w:tcPr>
            <w:tcW w:w="1800" w:type="dxa"/>
          </w:tcPr>
          <w:p w14:paraId="31DD29EA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</w:t>
            </w:r>
          </w:p>
        </w:tc>
      </w:tr>
      <w:tr w:rsidR="00390EE9" w:rsidRPr="00390EE9" w14:paraId="04FD51E2" w14:textId="77777777" w:rsidTr="00390EE9">
        <w:tc>
          <w:tcPr>
            <w:tcW w:w="641" w:type="dxa"/>
          </w:tcPr>
          <w:p w14:paraId="1D7DA688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607" w:type="dxa"/>
          </w:tcPr>
          <w:p w14:paraId="786A76BC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методической темы школы на учебный год</w:t>
            </w:r>
          </w:p>
        </w:tc>
        <w:tc>
          <w:tcPr>
            <w:tcW w:w="1620" w:type="dxa"/>
          </w:tcPr>
          <w:p w14:paraId="275A0781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980" w:type="dxa"/>
          </w:tcPr>
          <w:p w14:paraId="43DEA76B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 по УР</w:t>
            </w:r>
          </w:p>
        </w:tc>
        <w:tc>
          <w:tcPr>
            <w:tcW w:w="1800" w:type="dxa"/>
          </w:tcPr>
          <w:p w14:paraId="4FC99F9E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</w:t>
            </w:r>
          </w:p>
        </w:tc>
      </w:tr>
      <w:tr w:rsidR="00390EE9" w:rsidRPr="00390EE9" w14:paraId="2CD667F5" w14:textId="77777777" w:rsidTr="00390EE9">
        <w:tc>
          <w:tcPr>
            <w:tcW w:w="641" w:type="dxa"/>
          </w:tcPr>
          <w:p w14:paraId="053B0AA5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607" w:type="dxa"/>
          </w:tcPr>
          <w:p w14:paraId="4514109E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Коррекция и утверждение плана работы преемственности между начальным и основным звеном на год</w:t>
            </w:r>
          </w:p>
        </w:tc>
        <w:tc>
          <w:tcPr>
            <w:tcW w:w="1620" w:type="dxa"/>
          </w:tcPr>
          <w:p w14:paraId="2DCE4B7A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0" w:type="dxa"/>
          </w:tcPr>
          <w:p w14:paraId="5E324522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 по УР, методсовет</w:t>
            </w:r>
          </w:p>
        </w:tc>
        <w:tc>
          <w:tcPr>
            <w:tcW w:w="1800" w:type="dxa"/>
          </w:tcPr>
          <w:p w14:paraId="499323EF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по преемствен-ности</w:t>
            </w:r>
          </w:p>
        </w:tc>
      </w:tr>
      <w:tr w:rsidR="00390EE9" w:rsidRPr="00390EE9" w14:paraId="543DBED2" w14:textId="77777777" w:rsidTr="00390EE9">
        <w:tc>
          <w:tcPr>
            <w:tcW w:w="641" w:type="dxa"/>
          </w:tcPr>
          <w:p w14:paraId="385EFD91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07" w:type="dxa"/>
          </w:tcPr>
          <w:p w14:paraId="2F327C2B" w14:textId="7E54DF1F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плана методической работы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620" w:type="dxa"/>
          </w:tcPr>
          <w:p w14:paraId="3ED244F4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0" w:type="dxa"/>
          </w:tcPr>
          <w:p w14:paraId="23AC1B7C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 по УР, методсовет</w:t>
            </w:r>
          </w:p>
        </w:tc>
        <w:tc>
          <w:tcPr>
            <w:tcW w:w="1800" w:type="dxa"/>
          </w:tcPr>
          <w:p w14:paraId="1CA72B88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</w:t>
            </w:r>
          </w:p>
        </w:tc>
      </w:tr>
      <w:tr w:rsidR="00390EE9" w:rsidRPr="00390EE9" w14:paraId="4643AFBD" w14:textId="77777777" w:rsidTr="00390EE9">
        <w:tc>
          <w:tcPr>
            <w:tcW w:w="641" w:type="dxa"/>
          </w:tcPr>
          <w:p w14:paraId="5FCE63E4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07" w:type="dxa"/>
          </w:tcPr>
          <w:p w14:paraId="0BDB075C" w14:textId="49CD0915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повторению и 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езультативность</w:t>
            </w:r>
          </w:p>
        </w:tc>
        <w:tc>
          <w:tcPr>
            <w:tcW w:w="1620" w:type="dxa"/>
          </w:tcPr>
          <w:p w14:paraId="6CB60C9E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0" w:type="dxa"/>
          </w:tcPr>
          <w:p w14:paraId="1F0EEC15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 по УР, методсовет</w:t>
            </w:r>
          </w:p>
        </w:tc>
        <w:tc>
          <w:tcPr>
            <w:tcW w:w="1800" w:type="dxa"/>
          </w:tcPr>
          <w:p w14:paraId="1A839DA6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</w:t>
            </w:r>
          </w:p>
        </w:tc>
      </w:tr>
      <w:tr w:rsidR="00390EE9" w:rsidRPr="00390EE9" w14:paraId="6F39BEED" w14:textId="77777777" w:rsidTr="00390EE9">
        <w:tc>
          <w:tcPr>
            <w:tcW w:w="641" w:type="dxa"/>
          </w:tcPr>
          <w:p w14:paraId="2DB9B59C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07" w:type="dxa"/>
          </w:tcPr>
          <w:p w14:paraId="4878F43E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с учащимися, имеющими повышенную мотивацию к обучению</w:t>
            </w:r>
          </w:p>
        </w:tc>
        <w:tc>
          <w:tcPr>
            <w:tcW w:w="1620" w:type="dxa"/>
          </w:tcPr>
          <w:p w14:paraId="633ECECE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0" w:type="dxa"/>
          </w:tcPr>
          <w:p w14:paraId="7B909E55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 по УР, методсовет</w:t>
            </w:r>
          </w:p>
        </w:tc>
        <w:tc>
          <w:tcPr>
            <w:tcW w:w="1800" w:type="dxa"/>
          </w:tcPr>
          <w:p w14:paraId="7617197D" w14:textId="6A4B9474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390EE9" w:rsidRPr="00390EE9" w14:paraId="576EED66" w14:textId="77777777" w:rsidTr="00390EE9">
        <w:tc>
          <w:tcPr>
            <w:tcW w:w="641" w:type="dxa"/>
          </w:tcPr>
          <w:p w14:paraId="155E874E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3607" w:type="dxa"/>
          </w:tcPr>
          <w:p w14:paraId="667982E4" w14:textId="59E24A63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мониторинга учебного процесса за 1-ю четверть</w:t>
            </w:r>
          </w:p>
        </w:tc>
        <w:tc>
          <w:tcPr>
            <w:tcW w:w="1620" w:type="dxa"/>
          </w:tcPr>
          <w:p w14:paraId="5E9F5093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980" w:type="dxa"/>
          </w:tcPr>
          <w:p w14:paraId="20E2F8E3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 по УР, методсовет</w:t>
            </w:r>
          </w:p>
        </w:tc>
        <w:tc>
          <w:tcPr>
            <w:tcW w:w="1800" w:type="dxa"/>
          </w:tcPr>
          <w:p w14:paraId="3E72DC01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заседания </w:t>
            </w:r>
          </w:p>
        </w:tc>
      </w:tr>
      <w:tr w:rsidR="00390EE9" w:rsidRPr="00390EE9" w14:paraId="2DE25BCC" w14:textId="77777777" w:rsidTr="00390EE9">
        <w:tc>
          <w:tcPr>
            <w:tcW w:w="641" w:type="dxa"/>
          </w:tcPr>
          <w:p w14:paraId="5596567E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07" w:type="dxa"/>
          </w:tcPr>
          <w:p w14:paraId="038103F5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педагогические  технологии как одно из необходимых условий эффективной инновационной работы школы</w:t>
            </w:r>
          </w:p>
        </w:tc>
        <w:tc>
          <w:tcPr>
            <w:tcW w:w="1620" w:type="dxa"/>
          </w:tcPr>
          <w:p w14:paraId="07817BDD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980" w:type="dxa"/>
          </w:tcPr>
          <w:p w14:paraId="0D79870F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 по УР, методсовет</w:t>
            </w:r>
          </w:p>
        </w:tc>
        <w:tc>
          <w:tcPr>
            <w:tcW w:w="1800" w:type="dxa"/>
          </w:tcPr>
          <w:p w14:paraId="0A3EFFA7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</w:t>
            </w:r>
          </w:p>
        </w:tc>
      </w:tr>
      <w:tr w:rsidR="00390EE9" w:rsidRPr="00390EE9" w14:paraId="7B951711" w14:textId="77777777" w:rsidTr="00390EE9">
        <w:tc>
          <w:tcPr>
            <w:tcW w:w="641" w:type="dxa"/>
          </w:tcPr>
          <w:p w14:paraId="5FE86871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3607" w:type="dxa"/>
          </w:tcPr>
          <w:p w14:paraId="71FB8DE4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педсовету</w:t>
            </w:r>
          </w:p>
        </w:tc>
        <w:tc>
          <w:tcPr>
            <w:tcW w:w="1620" w:type="dxa"/>
          </w:tcPr>
          <w:p w14:paraId="5A7F51AC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14:paraId="616D1869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314E67AF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0" w:type="dxa"/>
          </w:tcPr>
          <w:p w14:paraId="27EC81DD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 по УР, методсовет</w:t>
            </w:r>
          </w:p>
        </w:tc>
        <w:tc>
          <w:tcPr>
            <w:tcW w:w="1800" w:type="dxa"/>
          </w:tcPr>
          <w:p w14:paraId="373EB43B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</w:t>
            </w:r>
          </w:p>
        </w:tc>
      </w:tr>
      <w:tr w:rsidR="00390EE9" w:rsidRPr="00390EE9" w14:paraId="60526073" w14:textId="77777777" w:rsidTr="00390EE9">
        <w:tc>
          <w:tcPr>
            <w:tcW w:w="9648" w:type="dxa"/>
            <w:gridSpan w:val="5"/>
          </w:tcPr>
          <w:p w14:paraId="6BB6D691" w14:textId="708B11F6" w:rsidR="00390EE9" w:rsidRPr="00390EE9" w:rsidRDefault="00390EE9" w:rsidP="0039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Работа с учителями-предметниками.</w:t>
            </w:r>
          </w:p>
        </w:tc>
      </w:tr>
      <w:tr w:rsidR="00390EE9" w:rsidRPr="00390EE9" w14:paraId="3CAF72EC" w14:textId="77777777" w:rsidTr="00390EE9">
        <w:tc>
          <w:tcPr>
            <w:tcW w:w="641" w:type="dxa"/>
          </w:tcPr>
          <w:p w14:paraId="534B0BA5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607" w:type="dxa"/>
          </w:tcPr>
          <w:p w14:paraId="010A9A0D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учителей по методическим темам</w:t>
            </w:r>
          </w:p>
        </w:tc>
        <w:tc>
          <w:tcPr>
            <w:tcW w:w="1620" w:type="dxa"/>
          </w:tcPr>
          <w:p w14:paraId="0EC4A7C9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980" w:type="dxa"/>
          </w:tcPr>
          <w:p w14:paraId="2965934D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 по УР, методсовет</w:t>
            </w:r>
          </w:p>
        </w:tc>
        <w:tc>
          <w:tcPr>
            <w:tcW w:w="1800" w:type="dxa"/>
          </w:tcPr>
          <w:p w14:paraId="38D0C8AD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</w:t>
            </w:r>
          </w:p>
        </w:tc>
      </w:tr>
      <w:tr w:rsidR="00390EE9" w:rsidRPr="00390EE9" w14:paraId="6A351EB4" w14:textId="77777777" w:rsidTr="00390EE9">
        <w:tc>
          <w:tcPr>
            <w:tcW w:w="641" w:type="dxa"/>
          </w:tcPr>
          <w:p w14:paraId="31D89044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7" w:type="dxa"/>
          </w:tcPr>
          <w:p w14:paraId="5C2353F2" w14:textId="070403F6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работы учителей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620" w:type="dxa"/>
          </w:tcPr>
          <w:p w14:paraId="5258638C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980" w:type="dxa"/>
          </w:tcPr>
          <w:p w14:paraId="23EFDCA2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 по УР, методсовет</w:t>
            </w:r>
          </w:p>
        </w:tc>
        <w:tc>
          <w:tcPr>
            <w:tcW w:w="1800" w:type="dxa"/>
          </w:tcPr>
          <w:p w14:paraId="43F00679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EE9" w:rsidRPr="00390EE9" w14:paraId="5BF6C64E" w14:textId="77777777" w:rsidTr="00390EE9">
        <w:tc>
          <w:tcPr>
            <w:tcW w:w="641" w:type="dxa"/>
          </w:tcPr>
          <w:p w14:paraId="12E7DBED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607" w:type="dxa"/>
          </w:tcPr>
          <w:p w14:paraId="63ECC23A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по обобщению опыта работы учителей школы </w:t>
            </w:r>
          </w:p>
        </w:tc>
        <w:tc>
          <w:tcPr>
            <w:tcW w:w="1620" w:type="dxa"/>
          </w:tcPr>
          <w:p w14:paraId="0CE40E94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980" w:type="dxa"/>
          </w:tcPr>
          <w:p w14:paraId="240FFFA3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 по УР, методсовет</w:t>
            </w:r>
          </w:p>
        </w:tc>
        <w:tc>
          <w:tcPr>
            <w:tcW w:w="1800" w:type="dxa"/>
          </w:tcPr>
          <w:p w14:paraId="14CEC8B7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EE9" w:rsidRPr="00390EE9" w14:paraId="33E6FBA5" w14:textId="77777777" w:rsidTr="00390EE9">
        <w:tc>
          <w:tcPr>
            <w:tcW w:w="641" w:type="dxa"/>
          </w:tcPr>
          <w:p w14:paraId="25229686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07" w:type="dxa"/>
          </w:tcPr>
          <w:p w14:paraId="3AF553A5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Активные ЭОР в учебном процессе.</w:t>
            </w:r>
          </w:p>
        </w:tc>
        <w:tc>
          <w:tcPr>
            <w:tcW w:w="1620" w:type="dxa"/>
          </w:tcPr>
          <w:p w14:paraId="7096A6EC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980" w:type="dxa"/>
          </w:tcPr>
          <w:p w14:paraId="5E8E9E99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 по УР, методсовет</w:t>
            </w:r>
          </w:p>
        </w:tc>
        <w:tc>
          <w:tcPr>
            <w:tcW w:w="1800" w:type="dxa"/>
          </w:tcPr>
          <w:p w14:paraId="20673EF5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заседания </w:t>
            </w:r>
          </w:p>
        </w:tc>
      </w:tr>
      <w:tr w:rsidR="00390EE9" w:rsidRPr="00390EE9" w14:paraId="77BF4B45" w14:textId="77777777" w:rsidTr="00390EE9">
        <w:tc>
          <w:tcPr>
            <w:tcW w:w="641" w:type="dxa"/>
          </w:tcPr>
          <w:p w14:paraId="3F50BD16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07" w:type="dxa"/>
          </w:tcPr>
          <w:p w14:paraId="1772CE29" w14:textId="3141C946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620" w:type="dxa"/>
          </w:tcPr>
          <w:p w14:paraId="2A5BB437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980" w:type="dxa"/>
          </w:tcPr>
          <w:p w14:paraId="1B1D7A19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 по УР, методсовет</w:t>
            </w:r>
          </w:p>
        </w:tc>
        <w:tc>
          <w:tcPr>
            <w:tcW w:w="1800" w:type="dxa"/>
          </w:tcPr>
          <w:p w14:paraId="54E1DBEF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</w:t>
            </w:r>
          </w:p>
        </w:tc>
      </w:tr>
      <w:tr w:rsidR="00390EE9" w:rsidRPr="00390EE9" w14:paraId="34A90056" w14:textId="77777777" w:rsidTr="00390EE9">
        <w:tc>
          <w:tcPr>
            <w:tcW w:w="641" w:type="dxa"/>
          </w:tcPr>
          <w:p w14:paraId="00B7820B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07" w:type="dxa"/>
          </w:tcPr>
          <w:p w14:paraId="1B0489BC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советы по темам:</w:t>
            </w:r>
          </w:p>
          <w:p w14:paraId="1824AB72" w14:textId="31B6C1C8" w:rsid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диагностических работ</w:t>
            </w: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B34D9FE" w14:textId="33680765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проведение ВПР;</w:t>
            </w:r>
          </w:p>
          <w:p w14:paraId="51D1F198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допуске учащихся 9, 11 классов к итоговой аттестации;</w:t>
            </w:r>
          </w:p>
          <w:p w14:paraId="7E2E26C0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переводе учащихся 1-8 и 10 классов;</w:t>
            </w:r>
          </w:p>
          <w:p w14:paraId="4B9183B1" w14:textId="687D807A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итоги работы педагогического коллектива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году;</w:t>
            </w:r>
          </w:p>
          <w:p w14:paraId="2577563D" w14:textId="593C00EC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результатах итоговой аттестации выпускников школы и награждении отличившихся учащихся</w:t>
            </w:r>
          </w:p>
        </w:tc>
        <w:tc>
          <w:tcPr>
            <w:tcW w:w="1620" w:type="dxa"/>
          </w:tcPr>
          <w:p w14:paraId="6E3415EF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5F3A5F5E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5D698891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EE9" w:rsidRPr="00390EE9" w14:paraId="2BD91350" w14:textId="77777777" w:rsidTr="00390EE9">
        <w:tc>
          <w:tcPr>
            <w:tcW w:w="641" w:type="dxa"/>
          </w:tcPr>
          <w:p w14:paraId="527EBF07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3607" w:type="dxa"/>
          </w:tcPr>
          <w:p w14:paraId="5BC14485" w14:textId="38F087D5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отчеты педагогов о работе над темой самообразования</w:t>
            </w:r>
          </w:p>
        </w:tc>
        <w:tc>
          <w:tcPr>
            <w:tcW w:w="1620" w:type="dxa"/>
          </w:tcPr>
          <w:p w14:paraId="206E7A49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0" w:type="dxa"/>
          </w:tcPr>
          <w:p w14:paraId="4955FF70" w14:textId="4AE5E97D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800" w:type="dxa"/>
          </w:tcPr>
          <w:p w14:paraId="03353904" w14:textId="4D57BB0C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Прокола МО</w:t>
            </w:r>
          </w:p>
        </w:tc>
      </w:tr>
      <w:tr w:rsidR="00390EE9" w:rsidRPr="00390EE9" w14:paraId="6E02AA8C" w14:textId="77777777" w:rsidTr="00390EE9">
        <w:tc>
          <w:tcPr>
            <w:tcW w:w="641" w:type="dxa"/>
          </w:tcPr>
          <w:p w14:paraId="41C6BB22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3607" w:type="dxa"/>
          </w:tcPr>
          <w:p w14:paraId="0005D462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школы по методической теме</w:t>
            </w:r>
          </w:p>
        </w:tc>
        <w:tc>
          <w:tcPr>
            <w:tcW w:w="1620" w:type="dxa"/>
          </w:tcPr>
          <w:p w14:paraId="7AB15C96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 </w:t>
            </w:r>
          </w:p>
        </w:tc>
        <w:tc>
          <w:tcPr>
            <w:tcW w:w="1980" w:type="dxa"/>
          </w:tcPr>
          <w:p w14:paraId="0139CE0C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21A264D3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EE9" w:rsidRPr="00390EE9" w14:paraId="008C0BFB" w14:textId="77777777" w:rsidTr="00390EE9">
        <w:tc>
          <w:tcPr>
            <w:tcW w:w="9648" w:type="dxa"/>
            <w:gridSpan w:val="5"/>
          </w:tcPr>
          <w:p w14:paraId="4F796E5F" w14:textId="39AF98B9" w:rsidR="00390EE9" w:rsidRPr="00390EE9" w:rsidRDefault="00390EE9" w:rsidP="0039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Работа по повышению педагогического мастерства.</w:t>
            </w:r>
          </w:p>
        </w:tc>
      </w:tr>
      <w:tr w:rsidR="00390EE9" w:rsidRPr="00390EE9" w14:paraId="7B57F15B" w14:textId="77777777" w:rsidTr="00390EE9">
        <w:tc>
          <w:tcPr>
            <w:tcW w:w="641" w:type="dxa"/>
          </w:tcPr>
          <w:p w14:paraId="17B44B04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607" w:type="dxa"/>
          </w:tcPr>
          <w:p w14:paraId="184043D9" w14:textId="3780517D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содержания форм и методов повышения квалификации педагогов школы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620" w:type="dxa"/>
          </w:tcPr>
          <w:p w14:paraId="7477A196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0" w:type="dxa"/>
          </w:tcPr>
          <w:p w14:paraId="2C7EFBD1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 по УР, методсовет</w:t>
            </w:r>
          </w:p>
        </w:tc>
        <w:tc>
          <w:tcPr>
            <w:tcW w:w="1800" w:type="dxa"/>
          </w:tcPr>
          <w:p w14:paraId="1E8F5260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</w:t>
            </w:r>
          </w:p>
        </w:tc>
      </w:tr>
      <w:tr w:rsidR="00390EE9" w:rsidRPr="00390EE9" w14:paraId="000FE56F" w14:textId="77777777" w:rsidTr="00390EE9">
        <w:tc>
          <w:tcPr>
            <w:tcW w:w="641" w:type="dxa"/>
          </w:tcPr>
          <w:p w14:paraId="77D33102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607" w:type="dxa"/>
          </w:tcPr>
          <w:p w14:paraId="7C0C0ACA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к аттестации</w:t>
            </w:r>
          </w:p>
        </w:tc>
        <w:tc>
          <w:tcPr>
            <w:tcW w:w="1620" w:type="dxa"/>
          </w:tcPr>
          <w:p w14:paraId="7506EB54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0" w:type="dxa"/>
          </w:tcPr>
          <w:p w14:paraId="257EF0C6" w14:textId="2A73E826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1800" w:type="dxa"/>
          </w:tcPr>
          <w:p w14:paraId="11E7AE21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 аттестующихся педагогов</w:t>
            </w:r>
          </w:p>
        </w:tc>
      </w:tr>
      <w:tr w:rsidR="00390EE9" w:rsidRPr="00390EE9" w14:paraId="276B0A9C" w14:textId="77777777" w:rsidTr="00390EE9">
        <w:tc>
          <w:tcPr>
            <w:tcW w:w="641" w:type="dxa"/>
          </w:tcPr>
          <w:p w14:paraId="7CE184B3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607" w:type="dxa"/>
          </w:tcPr>
          <w:p w14:paraId="72ACBBC4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планов повышения квалификации</w:t>
            </w:r>
          </w:p>
        </w:tc>
        <w:tc>
          <w:tcPr>
            <w:tcW w:w="1620" w:type="dxa"/>
          </w:tcPr>
          <w:p w14:paraId="67AC35AD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0" w:type="dxa"/>
          </w:tcPr>
          <w:p w14:paraId="54942834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 по УР, методсовет</w:t>
            </w:r>
          </w:p>
        </w:tc>
        <w:tc>
          <w:tcPr>
            <w:tcW w:w="1800" w:type="dxa"/>
          </w:tcPr>
          <w:p w14:paraId="52D7447B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</w:t>
            </w:r>
          </w:p>
        </w:tc>
      </w:tr>
      <w:tr w:rsidR="00390EE9" w:rsidRPr="00390EE9" w14:paraId="72273BF0" w14:textId="77777777" w:rsidTr="00390EE9">
        <w:tc>
          <w:tcPr>
            <w:tcW w:w="641" w:type="dxa"/>
          </w:tcPr>
          <w:p w14:paraId="5082DA0A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07" w:type="dxa"/>
          </w:tcPr>
          <w:p w14:paraId="46F38388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курсов повышения квалификации учителями и администрацией</w:t>
            </w:r>
          </w:p>
          <w:p w14:paraId="0709C057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1C248B78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980" w:type="dxa"/>
          </w:tcPr>
          <w:p w14:paraId="41074778" w14:textId="736652F2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 по УР, руково-дители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1800" w:type="dxa"/>
          </w:tcPr>
          <w:p w14:paraId="4F4DAE5E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свидетельств</w:t>
            </w:r>
          </w:p>
        </w:tc>
      </w:tr>
      <w:tr w:rsidR="00390EE9" w:rsidRPr="00390EE9" w14:paraId="5E551293" w14:textId="77777777" w:rsidTr="00390EE9">
        <w:tc>
          <w:tcPr>
            <w:tcW w:w="641" w:type="dxa"/>
          </w:tcPr>
          <w:p w14:paraId="663366B0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07" w:type="dxa"/>
          </w:tcPr>
          <w:p w14:paraId="5CF75B8E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внедрение передового педагогического опыта в практику школы</w:t>
            </w:r>
          </w:p>
        </w:tc>
        <w:tc>
          <w:tcPr>
            <w:tcW w:w="1620" w:type="dxa"/>
          </w:tcPr>
          <w:p w14:paraId="18804CD3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0" w:type="dxa"/>
          </w:tcPr>
          <w:p w14:paraId="0D100642" w14:textId="2915B342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 по УР, руково-дители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1800" w:type="dxa"/>
          </w:tcPr>
          <w:p w14:paraId="3ACCD005" w14:textId="55DDCFDC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</w:tr>
      <w:tr w:rsidR="00390EE9" w:rsidRPr="00390EE9" w14:paraId="59ABFD1C" w14:textId="77777777" w:rsidTr="00390EE9">
        <w:tc>
          <w:tcPr>
            <w:tcW w:w="641" w:type="dxa"/>
          </w:tcPr>
          <w:p w14:paraId="00B68B8A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07" w:type="dxa"/>
          </w:tcPr>
          <w:p w14:paraId="7613E374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 уроков, индивидуальных занятий,  внеурочных мероприятий по предмету у коллег</w:t>
            </w:r>
          </w:p>
        </w:tc>
        <w:tc>
          <w:tcPr>
            <w:tcW w:w="1620" w:type="dxa"/>
          </w:tcPr>
          <w:p w14:paraId="7409CD6D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0" w:type="dxa"/>
          </w:tcPr>
          <w:p w14:paraId="371AD6BE" w14:textId="0F8DDC7A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 по УР, руково-дители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1800" w:type="dxa"/>
          </w:tcPr>
          <w:p w14:paraId="1BAD1283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посещений</w:t>
            </w:r>
          </w:p>
        </w:tc>
      </w:tr>
      <w:tr w:rsidR="00390EE9" w:rsidRPr="00390EE9" w14:paraId="4E2F9ED8" w14:textId="77777777" w:rsidTr="00390EE9">
        <w:tc>
          <w:tcPr>
            <w:tcW w:w="641" w:type="dxa"/>
          </w:tcPr>
          <w:p w14:paraId="361A0CFD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07" w:type="dxa"/>
          </w:tcPr>
          <w:p w14:paraId="20711C61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школьных педсоветах, конференциях, совещаниях, семинарах и т.д.</w:t>
            </w:r>
          </w:p>
        </w:tc>
        <w:tc>
          <w:tcPr>
            <w:tcW w:w="1620" w:type="dxa"/>
          </w:tcPr>
          <w:p w14:paraId="2E5A803E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0" w:type="dxa"/>
          </w:tcPr>
          <w:p w14:paraId="60F69D8B" w14:textId="5BF72851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 по УР, руково-дители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1800" w:type="dxa"/>
          </w:tcPr>
          <w:p w14:paraId="7006C139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материалов</w:t>
            </w:r>
          </w:p>
        </w:tc>
      </w:tr>
      <w:tr w:rsidR="00390EE9" w:rsidRPr="00390EE9" w14:paraId="52F2711F" w14:textId="77777777" w:rsidTr="00390EE9">
        <w:tc>
          <w:tcPr>
            <w:tcW w:w="641" w:type="dxa"/>
          </w:tcPr>
          <w:p w14:paraId="13ED971E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07" w:type="dxa"/>
          </w:tcPr>
          <w:p w14:paraId="1CCB1ACA" w14:textId="63DE7EA4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районных 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1620" w:type="dxa"/>
          </w:tcPr>
          <w:p w14:paraId="36CF7666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0" w:type="dxa"/>
          </w:tcPr>
          <w:p w14:paraId="4FFDF7AD" w14:textId="618C75F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 по УР, руково-дители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1800" w:type="dxa"/>
          </w:tcPr>
          <w:p w14:paraId="5D1392C5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материалов</w:t>
            </w:r>
          </w:p>
        </w:tc>
      </w:tr>
      <w:tr w:rsidR="00390EE9" w:rsidRPr="00390EE9" w14:paraId="51CE6D12" w14:textId="77777777" w:rsidTr="00390EE9">
        <w:tc>
          <w:tcPr>
            <w:tcW w:w="641" w:type="dxa"/>
          </w:tcPr>
          <w:p w14:paraId="39EA9F22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07" w:type="dxa"/>
          </w:tcPr>
          <w:p w14:paraId="78E7B244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вебинарах, видеоконференциях.</w:t>
            </w:r>
          </w:p>
        </w:tc>
        <w:tc>
          <w:tcPr>
            <w:tcW w:w="1620" w:type="dxa"/>
          </w:tcPr>
          <w:p w14:paraId="6BAECF84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0" w:type="dxa"/>
          </w:tcPr>
          <w:p w14:paraId="2C5BDBB0" w14:textId="1D2DABA1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 по УР, руково-дители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ШМО,</w:t>
            </w: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учителя-предметники.</w:t>
            </w:r>
          </w:p>
        </w:tc>
        <w:tc>
          <w:tcPr>
            <w:tcW w:w="1800" w:type="dxa"/>
          </w:tcPr>
          <w:p w14:paraId="5B07B598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материалов</w:t>
            </w:r>
          </w:p>
        </w:tc>
      </w:tr>
      <w:tr w:rsidR="00390EE9" w:rsidRPr="00390EE9" w14:paraId="7302112F" w14:textId="77777777" w:rsidTr="00390EE9">
        <w:tc>
          <w:tcPr>
            <w:tcW w:w="9648" w:type="dxa"/>
            <w:gridSpan w:val="5"/>
          </w:tcPr>
          <w:p w14:paraId="16FFEBB4" w14:textId="7C1DFFA0" w:rsidR="00390EE9" w:rsidRPr="00390EE9" w:rsidRDefault="00390EE9" w:rsidP="0039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Контрольно-оценочная деятельность учителя.</w:t>
            </w:r>
          </w:p>
        </w:tc>
      </w:tr>
      <w:tr w:rsidR="00390EE9" w:rsidRPr="00390EE9" w14:paraId="4C62B343" w14:textId="77777777" w:rsidTr="00390EE9">
        <w:tc>
          <w:tcPr>
            <w:tcW w:w="641" w:type="dxa"/>
          </w:tcPr>
          <w:p w14:paraId="315A2C24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07" w:type="dxa"/>
          </w:tcPr>
          <w:p w14:paraId="6B5C227D" w14:textId="7109C912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учителей с последующим обсуждением на заседани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 ШМО</w:t>
            </w:r>
          </w:p>
        </w:tc>
        <w:tc>
          <w:tcPr>
            <w:tcW w:w="1620" w:type="dxa"/>
          </w:tcPr>
          <w:p w14:paraId="48A40534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0" w:type="dxa"/>
          </w:tcPr>
          <w:p w14:paraId="57687607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творческих групп</w:t>
            </w:r>
          </w:p>
        </w:tc>
        <w:tc>
          <w:tcPr>
            <w:tcW w:w="1800" w:type="dxa"/>
          </w:tcPr>
          <w:p w14:paraId="5D84D816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</w:t>
            </w:r>
          </w:p>
        </w:tc>
      </w:tr>
      <w:tr w:rsidR="00390EE9" w:rsidRPr="00390EE9" w14:paraId="669E777E" w14:textId="77777777" w:rsidTr="00390EE9">
        <w:tc>
          <w:tcPr>
            <w:tcW w:w="641" w:type="dxa"/>
          </w:tcPr>
          <w:p w14:paraId="0183E111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7" w:type="dxa"/>
          </w:tcPr>
          <w:p w14:paraId="3B5E06D8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учителями, учащиеся которых показали низкие знания </w:t>
            </w: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промежуточной или итоговой аттестации</w:t>
            </w:r>
          </w:p>
        </w:tc>
        <w:tc>
          <w:tcPr>
            <w:tcW w:w="1620" w:type="dxa"/>
          </w:tcPr>
          <w:p w14:paraId="213952C1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итогам четверти</w:t>
            </w:r>
          </w:p>
        </w:tc>
        <w:tc>
          <w:tcPr>
            <w:tcW w:w="1980" w:type="dxa"/>
          </w:tcPr>
          <w:p w14:paraId="2F288397" w14:textId="5F7654F2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 по УР, руково-дители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1800" w:type="dxa"/>
          </w:tcPr>
          <w:p w14:paraId="404D0AA7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Протоколы </w:t>
            </w:r>
          </w:p>
        </w:tc>
      </w:tr>
      <w:tr w:rsidR="00390EE9" w:rsidRPr="00390EE9" w14:paraId="55B293E6" w14:textId="77777777" w:rsidTr="00390EE9">
        <w:tc>
          <w:tcPr>
            <w:tcW w:w="641" w:type="dxa"/>
          </w:tcPr>
          <w:p w14:paraId="685AF9E8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07" w:type="dxa"/>
          </w:tcPr>
          <w:p w14:paraId="05323105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учителями</w:t>
            </w:r>
          </w:p>
        </w:tc>
        <w:tc>
          <w:tcPr>
            <w:tcW w:w="1620" w:type="dxa"/>
          </w:tcPr>
          <w:p w14:paraId="718F4A54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80" w:type="dxa"/>
          </w:tcPr>
          <w:p w14:paraId="33F7103D" w14:textId="02EE86ED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 по УР, руково-дители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1800" w:type="dxa"/>
          </w:tcPr>
          <w:p w14:paraId="2836B460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EE9" w:rsidRPr="00390EE9" w14:paraId="22C34901" w14:textId="77777777" w:rsidTr="00390EE9">
        <w:tc>
          <w:tcPr>
            <w:tcW w:w="9648" w:type="dxa"/>
            <w:gridSpan w:val="5"/>
          </w:tcPr>
          <w:p w14:paraId="6714C480" w14:textId="13BADCCF" w:rsidR="00390EE9" w:rsidRPr="00390EE9" w:rsidRDefault="00390EE9" w:rsidP="0039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Внеурочная деятельность по предмету.</w:t>
            </w:r>
          </w:p>
        </w:tc>
      </w:tr>
      <w:tr w:rsidR="00390EE9" w:rsidRPr="00390EE9" w14:paraId="1FD076D9" w14:textId="77777777" w:rsidTr="00390EE9">
        <w:tc>
          <w:tcPr>
            <w:tcW w:w="641" w:type="dxa"/>
          </w:tcPr>
          <w:p w14:paraId="38D4716C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607" w:type="dxa"/>
          </w:tcPr>
          <w:p w14:paraId="49100FB4" w14:textId="42E0D262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школьн</w:t>
            </w:r>
            <w:r w:rsidR="00E8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этапа всероссийской олимпиады школьников.</w:t>
            </w:r>
          </w:p>
        </w:tc>
        <w:tc>
          <w:tcPr>
            <w:tcW w:w="1620" w:type="dxa"/>
          </w:tcPr>
          <w:p w14:paraId="08375392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980" w:type="dxa"/>
          </w:tcPr>
          <w:p w14:paraId="4D8DC016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 по УР, методсовет</w:t>
            </w:r>
          </w:p>
        </w:tc>
        <w:tc>
          <w:tcPr>
            <w:tcW w:w="1800" w:type="dxa"/>
          </w:tcPr>
          <w:p w14:paraId="520EE0BC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тур олимпиады</w:t>
            </w:r>
          </w:p>
        </w:tc>
      </w:tr>
      <w:tr w:rsidR="00390EE9" w:rsidRPr="00390EE9" w14:paraId="457193D9" w14:textId="77777777" w:rsidTr="00390EE9">
        <w:tc>
          <w:tcPr>
            <w:tcW w:w="641" w:type="dxa"/>
          </w:tcPr>
          <w:p w14:paraId="1B6C218D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7" w:type="dxa"/>
          </w:tcPr>
          <w:p w14:paraId="1E4FD2F9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предметных недель </w:t>
            </w:r>
          </w:p>
        </w:tc>
        <w:tc>
          <w:tcPr>
            <w:tcW w:w="1620" w:type="dxa"/>
          </w:tcPr>
          <w:p w14:paraId="775D6F7F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графику </w:t>
            </w:r>
          </w:p>
        </w:tc>
        <w:tc>
          <w:tcPr>
            <w:tcW w:w="1980" w:type="dxa"/>
          </w:tcPr>
          <w:p w14:paraId="568B618F" w14:textId="5E465E56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E8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1800" w:type="dxa"/>
          </w:tcPr>
          <w:p w14:paraId="3C2A7FB2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проведения, подведение итогов</w:t>
            </w:r>
          </w:p>
        </w:tc>
      </w:tr>
      <w:tr w:rsidR="00390EE9" w:rsidRPr="00390EE9" w14:paraId="1A5F7661" w14:textId="77777777" w:rsidTr="00390EE9">
        <w:tc>
          <w:tcPr>
            <w:tcW w:w="9648" w:type="dxa"/>
            <w:gridSpan w:val="5"/>
          </w:tcPr>
          <w:p w14:paraId="05FEC886" w14:textId="4C9DEF5E" w:rsidR="00390EE9" w:rsidRPr="00390EE9" w:rsidRDefault="00390EE9" w:rsidP="00E8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Контроль. Анализ результативности.</w:t>
            </w:r>
          </w:p>
        </w:tc>
      </w:tr>
      <w:tr w:rsidR="00390EE9" w:rsidRPr="00390EE9" w14:paraId="56C7C8F8" w14:textId="77777777" w:rsidTr="00390EE9">
        <w:tc>
          <w:tcPr>
            <w:tcW w:w="641" w:type="dxa"/>
          </w:tcPr>
          <w:p w14:paraId="5B4D1578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07" w:type="dxa"/>
          </w:tcPr>
          <w:p w14:paraId="373D7935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</w:t>
            </w:r>
          </w:p>
        </w:tc>
        <w:tc>
          <w:tcPr>
            <w:tcW w:w="1620" w:type="dxa"/>
          </w:tcPr>
          <w:p w14:paraId="4C5FAD36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0" w:type="dxa"/>
          </w:tcPr>
          <w:p w14:paraId="0D84CAFC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</w:tc>
        <w:tc>
          <w:tcPr>
            <w:tcW w:w="1800" w:type="dxa"/>
          </w:tcPr>
          <w:p w14:paraId="3A6BDB45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</w:t>
            </w:r>
          </w:p>
        </w:tc>
      </w:tr>
      <w:tr w:rsidR="00390EE9" w:rsidRPr="00390EE9" w14:paraId="31981898" w14:textId="77777777" w:rsidTr="00390EE9">
        <w:tc>
          <w:tcPr>
            <w:tcW w:w="641" w:type="dxa"/>
          </w:tcPr>
          <w:p w14:paraId="4975C94E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607" w:type="dxa"/>
          </w:tcPr>
          <w:p w14:paraId="46B88ECD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документации</w:t>
            </w:r>
          </w:p>
        </w:tc>
        <w:tc>
          <w:tcPr>
            <w:tcW w:w="1620" w:type="dxa"/>
          </w:tcPr>
          <w:p w14:paraId="314B23AB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80" w:type="dxa"/>
          </w:tcPr>
          <w:p w14:paraId="2AA41EC1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</w:tc>
        <w:tc>
          <w:tcPr>
            <w:tcW w:w="1800" w:type="dxa"/>
          </w:tcPr>
          <w:p w14:paraId="753C9E76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</w:t>
            </w:r>
          </w:p>
        </w:tc>
      </w:tr>
      <w:tr w:rsidR="00390EE9" w:rsidRPr="00390EE9" w14:paraId="08C18414" w14:textId="77777777" w:rsidTr="00390EE9">
        <w:tc>
          <w:tcPr>
            <w:tcW w:w="641" w:type="dxa"/>
          </w:tcPr>
          <w:p w14:paraId="32F43F49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07" w:type="dxa"/>
          </w:tcPr>
          <w:p w14:paraId="5F2C929C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Посещаемость, успеваемость обучающихся</w:t>
            </w:r>
          </w:p>
        </w:tc>
        <w:tc>
          <w:tcPr>
            <w:tcW w:w="1620" w:type="dxa"/>
          </w:tcPr>
          <w:p w14:paraId="4C014243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0" w:type="dxa"/>
          </w:tcPr>
          <w:p w14:paraId="6757EB24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</w:tc>
        <w:tc>
          <w:tcPr>
            <w:tcW w:w="1800" w:type="dxa"/>
          </w:tcPr>
          <w:p w14:paraId="32E4A603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390EE9" w:rsidRPr="00390EE9" w14:paraId="0C5C6A2F" w14:textId="77777777" w:rsidTr="00390EE9">
        <w:tc>
          <w:tcPr>
            <w:tcW w:w="641" w:type="dxa"/>
          </w:tcPr>
          <w:p w14:paraId="02F4B595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07" w:type="dxa"/>
          </w:tcPr>
          <w:p w14:paraId="00E6BF18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контрольных срезовых работ</w:t>
            </w:r>
          </w:p>
        </w:tc>
        <w:tc>
          <w:tcPr>
            <w:tcW w:w="1620" w:type="dxa"/>
          </w:tcPr>
          <w:p w14:paraId="2F3DA469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80" w:type="dxa"/>
          </w:tcPr>
          <w:p w14:paraId="6AD90C74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</w:tc>
        <w:tc>
          <w:tcPr>
            <w:tcW w:w="1800" w:type="dxa"/>
          </w:tcPr>
          <w:p w14:paraId="23BFB3AB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390EE9" w:rsidRPr="00390EE9" w14:paraId="40E2D1D6" w14:textId="77777777" w:rsidTr="00390EE9">
        <w:tc>
          <w:tcPr>
            <w:tcW w:w="641" w:type="dxa"/>
          </w:tcPr>
          <w:p w14:paraId="27B552F7" w14:textId="09392F6F" w:rsidR="00390EE9" w:rsidRPr="00390EE9" w:rsidRDefault="00E86915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90EE9"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7" w:type="dxa"/>
          </w:tcPr>
          <w:p w14:paraId="723C8C98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учебного плана </w:t>
            </w:r>
          </w:p>
        </w:tc>
        <w:tc>
          <w:tcPr>
            <w:tcW w:w="1620" w:type="dxa"/>
          </w:tcPr>
          <w:p w14:paraId="17EA8C45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980" w:type="dxa"/>
          </w:tcPr>
          <w:p w14:paraId="1C140005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 по УР, методсовет</w:t>
            </w:r>
          </w:p>
        </w:tc>
        <w:tc>
          <w:tcPr>
            <w:tcW w:w="1800" w:type="dxa"/>
          </w:tcPr>
          <w:p w14:paraId="46518832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</w:t>
            </w:r>
          </w:p>
        </w:tc>
      </w:tr>
      <w:tr w:rsidR="00390EE9" w:rsidRPr="00390EE9" w14:paraId="145510E3" w14:textId="77777777" w:rsidTr="00390EE9">
        <w:tc>
          <w:tcPr>
            <w:tcW w:w="641" w:type="dxa"/>
          </w:tcPr>
          <w:p w14:paraId="5898D941" w14:textId="57C21E5B" w:rsidR="00390EE9" w:rsidRPr="00390EE9" w:rsidRDefault="00E86915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90EE9"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607" w:type="dxa"/>
          </w:tcPr>
          <w:p w14:paraId="7AD37CA2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</w:t>
            </w:r>
          </w:p>
        </w:tc>
        <w:tc>
          <w:tcPr>
            <w:tcW w:w="1620" w:type="dxa"/>
          </w:tcPr>
          <w:p w14:paraId="1E6153E1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0" w:type="dxa"/>
          </w:tcPr>
          <w:p w14:paraId="16DBB07D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</w:tc>
        <w:tc>
          <w:tcPr>
            <w:tcW w:w="1800" w:type="dxa"/>
          </w:tcPr>
          <w:p w14:paraId="050E6569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390EE9" w:rsidRPr="00390EE9" w14:paraId="7DA11198" w14:textId="77777777" w:rsidTr="00390EE9">
        <w:tc>
          <w:tcPr>
            <w:tcW w:w="641" w:type="dxa"/>
          </w:tcPr>
          <w:p w14:paraId="1E75A098" w14:textId="7EF63E7F" w:rsidR="00390EE9" w:rsidRPr="00390EE9" w:rsidRDefault="00E86915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90EE9"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607" w:type="dxa"/>
          </w:tcPr>
          <w:p w14:paraId="219EAFAD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мониторинга учебного процесса за </w:t>
            </w: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полугодия </w:t>
            </w:r>
          </w:p>
        </w:tc>
        <w:tc>
          <w:tcPr>
            <w:tcW w:w="1620" w:type="dxa"/>
          </w:tcPr>
          <w:p w14:paraId="5FC64C1F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Декабрь, май </w:t>
            </w:r>
          </w:p>
        </w:tc>
        <w:tc>
          <w:tcPr>
            <w:tcW w:w="1980" w:type="dxa"/>
          </w:tcPr>
          <w:p w14:paraId="5B4F09DA" w14:textId="47C87A68" w:rsidR="00390EE9" w:rsidRPr="00390EE9" w:rsidRDefault="00390EE9" w:rsidP="00E86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 по УР, методсовет</w:t>
            </w:r>
          </w:p>
        </w:tc>
        <w:tc>
          <w:tcPr>
            <w:tcW w:w="1800" w:type="dxa"/>
          </w:tcPr>
          <w:p w14:paraId="0239C757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390EE9" w:rsidRPr="00390EE9" w14:paraId="3BA6F47E" w14:textId="77777777" w:rsidTr="00390EE9">
        <w:tc>
          <w:tcPr>
            <w:tcW w:w="641" w:type="dxa"/>
          </w:tcPr>
          <w:p w14:paraId="272CEEE1" w14:textId="14246324" w:rsidR="00390EE9" w:rsidRPr="00390EE9" w:rsidRDefault="00E86915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90EE9"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7" w:type="dxa"/>
          </w:tcPr>
          <w:p w14:paraId="01D5057C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государственной итоговой аттестации</w:t>
            </w:r>
          </w:p>
        </w:tc>
        <w:tc>
          <w:tcPr>
            <w:tcW w:w="1620" w:type="dxa"/>
          </w:tcPr>
          <w:p w14:paraId="64400E0F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80" w:type="dxa"/>
          </w:tcPr>
          <w:p w14:paraId="08682F25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 по УР, методсовет</w:t>
            </w:r>
          </w:p>
        </w:tc>
        <w:tc>
          <w:tcPr>
            <w:tcW w:w="1800" w:type="dxa"/>
          </w:tcPr>
          <w:p w14:paraId="1FE552D2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</w:t>
            </w:r>
          </w:p>
        </w:tc>
      </w:tr>
      <w:tr w:rsidR="00390EE9" w:rsidRPr="00390EE9" w14:paraId="27AD91A4" w14:textId="77777777" w:rsidTr="00390EE9">
        <w:tc>
          <w:tcPr>
            <w:tcW w:w="641" w:type="dxa"/>
          </w:tcPr>
          <w:p w14:paraId="0EFE5414" w14:textId="2AE20CC7" w:rsidR="00390EE9" w:rsidRPr="00390EE9" w:rsidRDefault="00E86915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90EE9"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607" w:type="dxa"/>
          </w:tcPr>
          <w:p w14:paraId="4DEC2F9F" w14:textId="049AC58B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результативности работы </w:t>
            </w:r>
            <w:r w:rsidR="00E8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год:</w:t>
            </w:r>
          </w:p>
          <w:p w14:paraId="78EBD4FA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Разработка методической темы.</w:t>
            </w:r>
          </w:p>
          <w:p w14:paraId="0A568272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Результативность по предмету. </w:t>
            </w:r>
          </w:p>
          <w:p w14:paraId="33D6FA33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Отслеживание профессионального мастерства педагогов.</w:t>
            </w:r>
          </w:p>
          <w:p w14:paraId="59494580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Повышение педагогического и профессионального мастерства преподавателей (самообразование, курсовая переподготовка, аттестация, участие в конкурсах, проведение открытых уроков).</w:t>
            </w:r>
          </w:p>
          <w:p w14:paraId="6AFC2A92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Совершенствование содержания, форм,  методов, средств обучения.</w:t>
            </w:r>
          </w:p>
          <w:p w14:paraId="66FA1288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6) Результаты итоговой аттестации по предмету.</w:t>
            </w:r>
          </w:p>
          <w:p w14:paraId="22A5D009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Итого внеклассной работы по предмету.</w:t>
            </w:r>
          </w:p>
          <w:p w14:paraId="59387E98" w14:textId="7ABFA88B" w:rsidR="00390EE9" w:rsidRPr="00390EE9" w:rsidRDefault="00E86915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90EE9"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Планирование работы на новый учебный год.</w:t>
            </w:r>
          </w:p>
        </w:tc>
        <w:tc>
          <w:tcPr>
            <w:tcW w:w="1620" w:type="dxa"/>
          </w:tcPr>
          <w:p w14:paraId="675D6B07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Июнь </w:t>
            </w:r>
          </w:p>
        </w:tc>
        <w:tc>
          <w:tcPr>
            <w:tcW w:w="1980" w:type="dxa"/>
          </w:tcPr>
          <w:p w14:paraId="05DFD545" w14:textId="7D1AB1FB" w:rsidR="00390EE9" w:rsidRPr="00390EE9" w:rsidRDefault="00E86915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</w:tc>
        <w:tc>
          <w:tcPr>
            <w:tcW w:w="1800" w:type="dxa"/>
          </w:tcPr>
          <w:p w14:paraId="770576DA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390EE9" w:rsidRPr="00390EE9" w14:paraId="23725FD7" w14:textId="77777777" w:rsidTr="00390EE9">
        <w:tc>
          <w:tcPr>
            <w:tcW w:w="9648" w:type="dxa"/>
            <w:gridSpan w:val="5"/>
          </w:tcPr>
          <w:p w14:paraId="100B7ACA" w14:textId="25B1CFBD" w:rsidR="00390EE9" w:rsidRPr="00390EE9" w:rsidRDefault="00390EE9" w:rsidP="00E8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Организация работы ШМО</w:t>
            </w:r>
          </w:p>
        </w:tc>
      </w:tr>
      <w:tr w:rsidR="00390EE9" w:rsidRPr="00390EE9" w14:paraId="5519932E" w14:textId="77777777" w:rsidTr="00390EE9">
        <w:tc>
          <w:tcPr>
            <w:tcW w:w="641" w:type="dxa"/>
          </w:tcPr>
          <w:p w14:paraId="75D38761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607" w:type="dxa"/>
          </w:tcPr>
          <w:p w14:paraId="4EFD90FE" w14:textId="75E932A4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Разработка, согласование и утверждение плана работы </w:t>
            </w:r>
            <w:r w:rsidR="00E86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новый учебный год и организация его выполнения</w:t>
            </w:r>
          </w:p>
        </w:tc>
        <w:tc>
          <w:tcPr>
            <w:tcW w:w="1620" w:type="dxa"/>
          </w:tcPr>
          <w:p w14:paraId="70B04ABE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980" w:type="dxa"/>
          </w:tcPr>
          <w:p w14:paraId="36305F7F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творческих групп</w:t>
            </w:r>
          </w:p>
        </w:tc>
        <w:tc>
          <w:tcPr>
            <w:tcW w:w="1800" w:type="dxa"/>
          </w:tcPr>
          <w:p w14:paraId="78CC6A5E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</w:tr>
      <w:tr w:rsidR="00390EE9" w:rsidRPr="00390EE9" w14:paraId="6E0EEED2" w14:textId="77777777" w:rsidTr="00390EE9">
        <w:tc>
          <w:tcPr>
            <w:tcW w:w="641" w:type="dxa"/>
          </w:tcPr>
          <w:p w14:paraId="51302F71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7" w:type="dxa"/>
          </w:tcPr>
          <w:p w14:paraId="41DCBB26" w14:textId="0E48B0D2" w:rsidR="00390EE9" w:rsidRPr="00390EE9" w:rsidRDefault="00390EE9" w:rsidP="00E86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предложений по проведению методической недели </w:t>
            </w:r>
          </w:p>
        </w:tc>
        <w:tc>
          <w:tcPr>
            <w:tcW w:w="1620" w:type="dxa"/>
          </w:tcPr>
          <w:p w14:paraId="4C047A1E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0" w:type="dxa"/>
          </w:tcPr>
          <w:p w14:paraId="62CDBE84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14:paraId="0A12C432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групп</w:t>
            </w:r>
          </w:p>
        </w:tc>
        <w:tc>
          <w:tcPr>
            <w:tcW w:w="1800" w:type="dxa"/>
          </w:tcPr>
          <w:p w14:paraId="0CFD5768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</w:tr>
      <w:tr w:rsidR="00390EE9" w:rsidRPr="00390EE9" w14:paraId="4CA1C5F5" w14:textId="77777777" w:rsidTr="00390EE9">
        <w:tc>
          <w:tcPr>
            <w:tcW w:w="641" w:type="dxa"/>
          </w:tcPr>
          <w:p w14:paraId="4DECD76A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607" w:type="dxa"/>
          </w:tcPr>
          <w:p w14:paraId="1210D15B" w14:textId="15B429DB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графиков открытых уроков, открытых внеклассных мероприятий по предмету, семинаров, «круглых столов», творческих отчетов и организация их проведения </w:t>
            </w:r>
          </w:p>
        </w:tc>
        <w:tc>
          <w:tcPr>
            <w:tcW w:w="1620" w:type="dxa"/>
          </w:tcPr>
          <w:p w14:paraId="2A3C4D5A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0" w:type="dxa"/>
          </w:tcPr>
          <w:p w14:paraId="66703F7F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14:paraId="7B40E81D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групп</w:t>
            </w:r>
          </w:p>
        </w:tc>
        <w:tc>
          <w:tcPr>
            <w:tcW w:w="1800" w:type="dxa"/>
          </w:tcPr>
          <w:p w14:paraId="04159FD8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</w:t>
            </w:r>
          </w:p>
        </w:tc>
      </w:tr>
      <w:tr w:rsidR="00390EE9" w:rsidRPr="00390EE9" w14:paraId="349B6236" w14:textId="77777777" w:rsidTr="00390EE9">
        <w:tc>
          <w:tcPr>
            <w:tcW w:w="641" w:type="dxa"/>
          </w:tcPr>
          <w:p w14:paraId="75343373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07" w:type="dxa"/>
          </w:tcPr>
          <w:p w14:paraId="6EA6AEBF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Согласование плана проведения предметной недели </w:t>
            </w:r>
          </w:p>
        </w:tc>
        <w:tc>
          <w:tcPr>
            <w:tcW w:w="1620" w:type="dxa"/>
          </w:tcPr>
          <w:p w14:paraId="0B8ACBDA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графику </w:t>
            </w:r>
          </w:p>
        </w:tc>
        <w:tc>
          <w:tcPr>
            <w:tcW w:w="1980" w:type="dxa"/>
          </w:tcPr>
          <w:p w14:paraId="66BB246A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14:paraId="3470D585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групп</w:t>
            </w:r>
          </w:p>
        </w:tc>
        <w:tc>
          <w:tcPr>
            <w:tcW w:w="1800" w:type="dxa"/>
          </w:tcPr>
          <w:p w14:paraId="67BC0F14" w14:textId="77777777" w:rsidR="00390EE9" w:rsidRPr="00390EE9" w:rsidRDefault="00390EE9" w:rsidP="0039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</w:tr>
    </w:tbl>
    <w:p w14:paraId="5AC13951" w14:textId="77777777" w:rsidR="00390EE9" w:rsidRPr="00390EE9" w:rsidRDefault="00390EE9" w:rsidP="00390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0C2E6" w14:textId="77777777" w:rsidR="00390EE9" w:rsidRPr="00390EE9" w:rsidRDefault="00390EE9" w:rsidP="00390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398364" w14:textId="77777777" w:rsidR="00E86915" w:rsidRDefault="00E86915" w:rsidP="00E86915">
      <w:pPr>
        <w:kinsoku w:val="0"/>
        <w:overflowPunct w:val="0"/>
        <w:autoSpaceDE w:val="0"/>
        <w:autoSpaceDN w:val="0"/>
        <w:adjustRightInd w:val="0"/>
        <w:spacing w:after="40" w:line="327" w:lineRule="exact"/>
        <w:ind w:left="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CD4811" w14:textId="77777777" w:rsidR="00E86915" w:rsidRDefault="00E86915" w:rsidP="00E86915">
      <w:pPr>
        <w:kinsoku w:val="0"/>
        <w:overflowPunct w:val="0"/>
        <w:autoSpaceDE w:val="0"/>
        <w:autoSpaceDN w:val="0"/>
        <w:adjustRightInd w:val="0"/>
        <w:spacing w:after="40" w:line="327" w:lineRule="exact"/>
        <w:ind w:left="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652DC" w14:textId="77777777" w:rsidR="00E86915" w:rsidRDefault="00E86915" w:rsidP="00E86915">
      <w:pPr>
        <w:kinsoku w:val="0"/>
        <w:overflowPunct w:val="0"/>
        <w:autoSpaceDE w:val="0"/>
        <w:autoSpaceDN w:val="0"/>
        <w:adjustRightInd w:val="0"/>
        <w:spacing w:after="40" w:line="327" w:lineRule="exact"/>
        <w:ind w:left="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32187" w14:textId="77777777" w:rsidR="00E86915" w:rsidRDefault="00E86915" w:rsidP="00E86915">
      <w:pPr>
        <w:kinsoku w:val="0"/>
        <w:overflowPunct w:val="0"/>
        <w:autoSpaceDE w:val="0"/>
        <w:autoSpaceDN w:val="0"/>
        <w:adjustRightInd w:val="0"/>
        <w:spacing w:after="40" w:line="327" w:lineRule="exact"/>
        <w:ind w:left="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731E9" w14:textId="77777777" w:rsidR="00E86915" w:rsidRDefault="00E86915" w:rsidP="00E86915">
      <w:pPr>
        <w:kinsoku w:val="0"/>
        <w:overflowPunct w:val="0"/>
        <w:autoSpaceDE w:val="0"/>
        <w:autoSpaceDN w:val="0"/>
        <w:adjustRightInd w:val="0"/>
        <w:spacing w:after="40" w:line="327" w:lineRule="exact"/>
        <w:ind w:left="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C923A" w14:textId="77777777" w:rsidR="00E86915" w:rsidRDefault="00E86915" w:rsidP="00E86915">
      <w:pPr>
        <w:kinsoku w:val="0"/>
        <w:overflowPunct w:val="0"/>
        <w:autoSpaceDE w:val="0"/>
        <w:autoSpaceDN w:val="0"/>
        <w:adjustRightInd w:val="0"/>
        <w:spacing w:after="40" w:line="327" w:lineRule="exact"/>
        <w:ind w:left="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C178A" w14:textId="77777777" w:rsidR="00E86915" w:rsidRDefault="00E86915" w:rsidP="00E86915">
      <w:pPr>
        <w:kinsoku w:val="0"/>
        <w:overflowPunct w:val="0"/>
        <w:autoSpaceDE w:val="0"/>
        <w:autoSpaceDN w:val="0"/>
        <w:adjustRightInd w:val="0"/>
        <w:spacing w:after="40" w:line="327" w:lineRule="exact"/>
        <w:ind w:left="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44571" w14:textId="77777777" w:rsidR="00E86915" w:rsidRDefault="00E86915" w:rsidP="00E86915">
      <w:pPr>
        <w:kinsoku w:val="0"/>
        <w:overflowPunct w:val="0"/>
        <w:autoSpaceDE w:val="0"/>
        <w:autoSpaceDN w:val="0"/>
        <w:adjustRightInd w:val="0"/>
        <w:spacing w:after="40" w:line="327" w:lineRule="exact"/>
        <w:ind w:left="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3A3DE" w14:textId="77777777" w:rsidR="00E86915" w:rsidRDefault="00E86915" w:rsidP="00E86915">
      <w:pPr>
        <w:kinsoku w:val="0"/>
        <w:overflowPunct w:val="0"/>
        <w:autoSpaceDE w:val="0"/>
        <w:autoSpaceDN w:val="0"/>
        <w:adjustRightInd w:val="0"/>
        <w:spacing w:after="40" w:line="327" w:lineRule="exact"/>
        <w:ind w:left="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B2043" w14:textId="77777777" w:rsidR="00E86915" w:rsidRDefault="00E86915" w:rsidP="00E86915">
      <w:pPr>
        <w:kinsoku w:val="0"/>
        <w:overflowPunct w:val="0"/>
        <w:autoSpaceDE w:val="0"/>
        <w:autoSpaceDN w:val="0"/>
        <w:adjustRightInd w:val="0"/>
        <w:spacing w:after="40" w:line="327" w:lineRule="exact"/>
        <w:ind w:left="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5C01B" w14:textId="77777777" w:rsidR="00E86915" w:rsidRDefault="00E86915" w:rsidP="00E86915">
      <w:pPr>
        <w:kinsoku w:val="0"/>
        <w:overflowPunct w:val="0"/>
        <w:autoSpaceDE w:val="0"/>
        <w:autoSpaceDN w:val="0"/>
        <w:adjustRightInd w:val="0"/>
        <w:spacing w:after="40" w:line="327" w:lineRule="exact"/>
        <w:ind w:left="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E1E83" w14:textId="77777777" w:rsidR="00E86915" w:rsidRDefault="00E86915" w:rsidP="00E86915">
      <w:pPr>
        <w:kinsoku w:val="0"/>
        <w:overflowPunct w:val="0"/>
        <w:autoSpaceDE w:val="0"/>
        <w:autoSpaceDN w:val="0"/>
        <w:adjustRightInd w:val="0"/>
        <w:spacing w:after="40" w:line="327" w:lineRule="exact"/>
        <w:ind w:left="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39D33" w14:textId="77777777" w:rsidR="00E86915" w:rsidRDefault="00E86915" w:rsidP="00E86915">
      <w:pPr>
        <w:kinsoku w:val="0"/>
        <w:overflowPunct w:val="0"/>
        <w:autoSpaceDE w:val="0"/>
        <w:autoSpaceDN w:val="0"/>
        <w:adjustRightInd w:val="0"/>
        <w:spacing w:after="40" w:line="327" w:lineRule="exact"/>
        <w:ind w:left="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19378" w14:textId="77777777" w:rsidR="00E86915" w:rsidRDefault="00E86915" w:rsidP="00E86915">
      <w:pPr>
        <w:kinsoku w:val="0"/>
        <w:overflowPunct w:val="0"/>
        <w:autoSpaceDE w:val="0"/>
        <w:autoSpaceDN w:val="0"/>
        <w:adjustRightInd w:val="0"/>
        <w:spacing w:after="40" w:line="327" w:lineRule="exact"/>
        <w:ind w:left="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7BF6B" w14:textId="77777777" w:rsidR="00E86915" w:rsidRDefault="00E86915" w:rsidP="00E86915">
      <w:pPr>
        <w:kinsoku w:val="0"/>
        <w:overflowPunct w:val="0"/>
        <w:autoSpaceDE w:val="0"/>
        <w:autoSpaceDN w:val="0"/>
        <w:adjustRightInd w:val="0"/>
        <w:spacing w:after="40" w:line="327" w:lineRule="exact"/>
        <w:ind w:left="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100A5" w14:textId="77777777" w:rsidR="00E86915" w:rsidRDefault="00E86915" w:rsidP="00E86915">
      <w:pPr>
        <w:kinsoku w:val="0"/>
        <w:overflowPunct w:val="0"/>
        <w:autoSpaceDE w:val="0"/>
        <w:autoSpaceDN w:val="0"/>
        <w:adjustRightInd w:val="0"/>
        <w:spacing w:after="40" w:line="327" w:lineRule="exact"/>
        <w:ind w:left="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C9D27" w14:textId="77777777" w:rsidR="00E86915" w:rsidRDefault="00E86915" w:rsidP="00E86915">
      <w:pPr>
        <w:kinsoku w:val="0"/>
        <w:overflowPunct w:val="0"/>
        <w:autoSpaceDE w:val="0"/>
        <w:autoSpaceDN w:val="0"/>
        <w:adjustRightInd w:val="0"/>
        <w:spacing w:after="40" w:line="327" w:lineRule="exact"/>
        <w:ind w:left="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73E23" w14:textId="77777777" w:rsidR="00E86915" w:rsidRDefault="00E86915" w:rsidP="00E86915">
      <w:pPr>
        <w:kinsoku w:val="0"/>
        <w:overflowPunct w:val="0"/>
        <w:autoSpaceDE w:val="0"/>
        <w:autoSpaceDN w:val="0"/>
        <w:adjustRightInd w:val="0"/>
        <w:spacing w:after="40" w:line="327" w:lineRule="exact"/>
        <w:ind w:left="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066A91" w14:textId="3D330EDF" w:rsidR="00E86915" w:rsidRDefault="00E86915" w:rsidP="00E86915">
      <w:pPr>
        <w:kinsoku w:val="0"/>
        <w:overflowPunct w:val="0"/>
        <w:autoSpaceDE w:val="0"/>
        <w:autoSpaceDN w:val="0"/>
        <w:adjustRightInd w:val="0"/>
        <w:spacing w:after="40" w:line="327" w:lineRule="exact"/>
        <w:ind w:left="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E64D0" w14:textId="77777777" w:rsidR="00E86915" w:rsidRDefault="00E86915" w:rsidP="00E86915">
      <w:pPr>
        <w:kinsoku w:val="0"/>
        <w:overflowPunct w:val="0"/>
        <w:autoSpaceDE w:val="0"/>
        <w:autoSpaceDN w:val="0"/>
        <w:adjustRightInd w:val="0"/>
        <w:spacing w:after="40" w:line="327" w:lineRule="exact"/>
        <w:ind w:left="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F718A" w14:textId="5867AA8B" w:rsidR="00E86915" w:rsidRPr="00E86915" w:rsidRDefault="00E86915" w:rsidP="00E86915">
      <w:pPr>
        <w:kinsoku w:val="0"/>
        <w:overflowPunct w:val="0"/>
        <w:autoSpaceDE w:val="0"/>
        <w:autoSpaceDN w:val="0"/>
        <w:adjustRightInd w:val="0"/>
        <w:spacing w:after="40" w:line="327" w:lineRule="exact"/>
        <w:ind w:left="3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691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Педагогические советы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"/>
        <w:gridCol w:w="1325"/>
        <w:gridCol w:w="27"/>
        <w:gridCol w:w="5133"/>
        <w:gridCol w:w="457"/>
        <w:gridCol w:w="2502"/>
        <w:gridCol w:w="17"/>
      </w:tblGrid>
      <w:tr w:rsidR="00E86915" w:rsidRPr="00E86915" w14:paraId="3529831E" w14:textId="77777777" w:rsidTr="00165DAD">
        <w:trPr>
          <w:gridBefore w:val="1"/>
          <w:gridAfter w:val="1"/>
          <w:wBefore w:w="36" w:type="dxa"/>
          <w:wAfter w:w="17" w:type="dxa"/>
          <w:trHeight w:val="310"/>
        </w:trPr>
        <w:tc>
          <w:tcPr>
            <w:tcW w:w="1325" w:type="dxa"/>
          </w:tcPr>
          <w:p w14:paraId="58538B9B" w14:textId="77777777" w:rsidR="00E86915" w:rsidRPr="00E86915" w:rsidRDefault="00E86915" w:rsidP="00E8691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22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E8691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5160" w:type="dxa"/>
            <w:gridSpan w:val="2"/>
          </w:tcPr>
          <w:p w14:paraId="181F964C" w14:textId="77777777" w:rsidR="00E86915" w:rsidRPr="00E86915" w:rsidRDefault="00E86915" w:rsidP="00E8691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для обсуждения</w:t>
            </w:r>
          </w:p>
        </w:tc>
        <w:tc>
          <w:tcPr>
            <w:tcW w:w="2959" w:type="dxa"/>
            <w:gridSpan w:val="2"/>
          </w:tcPr>
          <w:p w14:paraId="0ED5A50C" w14:textId="77777777" w:rsidR="00E86915" w:rsidRPr="00E86915" w:rsidRDefault="00E86915" w:rsidP="00E8691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63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E8691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Ответственные</w:t>
            </w:r>
          </w:p>
        </w:tc>
      </w:tr>
      <w:tr w:rsidR="00E86915" w:rsidRPr="00E86915" w14:paraId="6D421141" w14:textId="77777777" w:rsidTr="00165DAD">
        <w:trPr>
          <w:gridBefore w:val="1"/>
          <w:gridAfter w:val="1"/>
          <w:wBefore w:w="36" w:type="dxa"/>
          <w:wAfter w:w="17" w:type="dxa"/>
          <w:trHeight w:val="810"/>
        </w:trPr>
        <w:tc>
          <w:tcPr>
            <w:tcW w:w="9444" w:type="dxa"/>
            <w:gridSpan w:val="5"/>
          </w:tcPr>
          <w:p w14:paraId="1497F3DD" w14:textId="77777777" w:rsidR="00E86915" w:rsidRPr="00E86915" w:rsidRDefault="00E86915" w:rsidP="00E8691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" w:right="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совет № 1</w:t>
            </w:r>
          </w:p>
          <w:p w14:paraId="24731039" w14:textId="689FBA45" w:rsidR="00E86915" w:rsidRPr="00E86915" w:rsidRDefault="00E86915" w:rsidP="00E8691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9" w:right="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«Приоритетные</w:t>
            </w:r>
            <w:r w:rsidRPr="00E86915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86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  <w:r w:rsidRPr="00E86915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86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r w:rsidRPr="00E86915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Шалакушской СШ</w:t>
            </w:r>
            <w:r w:rsidRPr="00E86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E86915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E86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24-2025</w:t>
            </w:r>
            <w:r w:rsidRPr="00E86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учебном году»</w:t>
            </w:r>
          </w:p>
        </w:tc>
      </w:tr>
      <w:tr w:rsidR="00E86915" w:rsidRPr="00E86915" w14:paraId="4CB7301B" w14:textId="77777777" w:rsidTr="00165DAD">
        <w:trPr>
          <w:gridBefore w:val="1"/>
          <w:gridAfter w:val="1"/>
          <w:wBefore w:w="36" w:type="dxa"/>
          <w:wAfter w:w="17" w:type="dxa"/>
          <w:trHeight w:val="8543"/>
        </w:trPr>
        <w:tc>
          <w:tcPr>
            <w:tcW w:w="1325" w:type="dxa"/>
          </w:tcPr>
          <w:p w14:paraId="1A9CCD72" w14:textId="77777777" w:rsidR="00E86915" w:rsidRPr="00E86915" w:rsidRDefault="00E86915" w:rsidP="00E8691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82585F" w14:textId="77777777" w:rsidR="00E86915" w:rsidRPr="00E86915" w:rsidRDefault="00E86915" w:rsidP="00E8691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69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5160" w:type="dxa"/>
            <w:gridSpan w:val="2"/>
          </w:tcPr>
          <w:p w14:paraId="7F84F2B3" w14:textId="0961FC8E" w:rsidR="00E86915" w:rsidRPr="00E86915" w:rsidRDefault="00083D07" w:rsidP="001A0859">
            <w:pPr>
              <w:tabs>
                <w:tab w:val="left" w:pos="83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86915" w:rsidRPr="00E86915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</w:t>
            </w:r>
          </w:p>
          <w:p w14:paraId="2A5FB417" w14:textId="34EE3B92" w:rsidR="00E86915" w:rsidRPr="00E86915" w:rsidRDefault="00E86915" w:rsidP="001A085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5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E8691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8691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8691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8691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6915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691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14:paraId="348CA1F6" w14:textId="5A412CB9" w:rsidR="00E86915" w:rsidRPr="00083D07" w:rsidRDefault="00083D07" w:rsidP="001A0859">
            <w:pPr>
              <w:tabs>
                <w:tab w:val="left" w:pos="832"/>
                <w:tab w:val="left" w:pos="89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86915" w:rsidRPr="00083D07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="00E86915" w:rsidRPr="00083D0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E86915" w:rsidRPr="00083D07">
              <w:rPr>
                <w:rFonts w:ascii="Times New Roman" w:hAnsi="Times New Roman" w:cs="Times New Roman"/>
                <w:sz w:val="24"/>
                <w:szCs w:val="24"/>
              </w:rPr>
              <w:t>тенденции</w:t>
            </w:r>
            <w:r w:rsidR="00E86915" w:rsidRPr="00083D0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E86915" w:rsidRPr="00083D0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российского </w:t>
            </w:r>
            <w:r w:rsidR="00E86915" w:rsidRPr="00083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образования:</w:t>
            </w:r>
          </w:p>
          <w:p w14:paraId="122E1869" w14:textId="74DFC18C" w:rsidR="00E86915" w:rsidRPr="00E86915" w:rsidRDefault="00083D07" w:rsidP="001A0859">
            <w:pPr>
              <w:tabs>
                <w:tab w:val="left" w:pos="83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6915" w:rsidRPr="00E86915">
              <w:rPr>
                <w:rFonts w:ascii="Times New Roman" w:hAnsi="Times New Roman" w:cs="Times New Roman"/>
                <w:sz w:val="24"/>
                <w:szCs w:val="24"/>
              </w:rPr>
              <w:t>обновление ФГОС;</w:t>
            </w:r>
          </w:p>
          <w:p w14:paraId="0D6B36E9" w14:textId="73D266A1" w:rsidR="00E86915" w:rsidRPr="00083D07" w:rsidRDefault="00083D07" w:rsidP="001A0859">
            <w:pPr>
              <w:tabs>
                <w:tab w:val="left" w:pos="831"/>
                <w:tab w:val="left" w:pos="89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6915" w:rsidRPr="00083D0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E86915" w:rsidRPr="00083D0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E86915" w:rsidRPr="00083D0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</w:t>
            </w:r>
            <w:r w:rsidR="00E86915" w:rsidRPr="00083D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грамотности;</w:t>
            </w:r>
          </w:p>
          <w:p w14:paraId="05F46D6A" w14:textId="1E12BC18" w:rsidR="00E86915" w:rsidRPr="00E86915" w:rsidRDefault="00083D07" w:rsidP="001A0859">
            <w:pPr>
              <w:tabs>
                <w:tab w:val="left" w:pos="83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6915" w:rsidRPr="00E86915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915" w:rsidRPr="00E86915">
              <w:rPr>
                <w:rFonts w:ascii="Times New Roman" w:hAnsi="Times New Roman" w:cs="Times New Roman"/>
                <w:sz w:val="24"/>
                <w:szCs w:val="24"/>
              </w:rPr>
              <w:t>системы выявления, поддержки и развития</w:t>
            </w:r>
            <w:r w:rsidR="00E86915" w:rsidRPr="00E8691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E86915" w:rsidRPr="00E86915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 w:rsidR="00E86915" w:rsidRPr="00E8691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E86915" w:rsidRPr="00E869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6915" w:rsidRPr="00E8691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E86915" w:rsidRPr="00E86915">
              <w:rPr>
                <w:rFonts w:ascii="Times New Roman" w:hAnsi="Times New Roman" w:cs="Times New Roman"/>
                <w:sz w:val="24"/>
                <w:szCs w:val="24"/>
              </w:rPr>
              <w:t>талантов у детей и молодежи;</w:t>
            </w:r>
          </w:p>
          <w:p w14:paraId="0D162313" w14:textId="13366BE8" w:rsidR="00E86915" w:rsidRPr="00E86915" w:rsidRDefault="00083D07" w:rsidP="001A0859">
            <w:pPr>
              <w:tabs>
                <w:tab w:val="left" w:pos="831"/>
                <w:tab w:val="left" w:pos="89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6915" w:rsidRPr="00E8691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ранней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86915" w:rsidRPr="00E86915">
              <w:rPr>
                <w:rFonts w:ascii="Times New Roman" w:hAnsi="Times New Roman" w:cs="Times New Roman"/>
                <w:sz w:val="24"/>
                <w:szCs w:val="24"/>
              </w:rPr>
              <w:t>рофориентации</w:t>
            </w:r>
            <w:r w:rsidR="00E86915" w:rsidRPr="00E8691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E86915" w:rsidRPr="00E86915">
              <w:rPr>
                <w:rFonts w:ascii="Times New Roman" w:hAnsi="Times New Roman" w:cs="Times New Roman"/>
                <w:sz w:val="24"/>
                <w:szCs w:val="24"/>
              </w:rPr>
              <w:t>школьников;</w:t>
            </w:r>
          </w:p>
          <w:p w14:paraId="254C3FC9" w14:textId="1F8EDBC8" w:rsidR="00E86915" w:rsidRPr="00E86915" w:rsidRDefault="00083D07" w:rsidP="001A0859">
            <w:pPr>
              <w:tabs>
                <w:tab w:val="left" w:pos="831"/>
                <w:tab w:val="left" w:pos="89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6915" w:rsidRPr="00E86915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патриотического</w:t>
            </w:r>
            <w:r w:rsidR="00E86915" w:rsidRPr="00E8691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E86915" w:rsidRPr="00E86915">
              <w:rPr>
                <w:rFonts w:ascii="Times New Roman" w:hAnsi="Times New Roman" w:cs="Times New Roman"/>
                <w:sz w:val="24"/>
                <w:szCs w:val="24"/>
              </w:rPr>
              <w:t>воспитания;</w:t>
            </w:r>
          </w:p>
          <w:p w14:paraId="699F3648" w14:textId="79E525CB" w:rsidR="00E86915" w:rsidRPr="00E86915" w:rsidRDefault="00083D07" w:rsidP="001A0859">
            <w:pPr>
              <w:tabs>
                <w:tab w:val="left" w:pos="83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6915" w:rsidRPr="00E86915">
              <w:rPr>
                <w:rFonts w:ascii="Times New Roman" w:hAnsi="Times New Roman" w:cs="Times New Roman"/>
                <w:sz w:val="24"/>
                <w:szCs w:val="24"/>
              </w:rPr>
              <w:t>развитие цифровой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915" w:rsidRPr="00E86915">
              <w:rPr>
                <w:rFonts w:ascii="Times New Roman" w:hAnsi="Times New Roman" w:cs="Times New Roman"/>
                <w:sz w:val="24"/>
                <w:szCs w:val="24"/>
              </w:rPr>
              <w:t>образовательной среды.</w:t>
            </w:r>
          </w:p>
          <w:p w14:paraId="2E797030" w14:textId="3D7D4549" w:rsidR="00E86915" w:rsidRPr="00E86915" w:rsidRDefault="00083D07" w:rsidP="001A0859">
            <w:pPr>
              <w:tabs>
                <w:tab w:val="left" w:pos="832"/>
                <w:tab w:val="left" w:pos="89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86915" w:rsidRPr="00E86915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="00E86915" w:rsidRPr="00E8691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E86915" w:rsidRPr="00E86915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="00E86915" w:rsidRPr="00E8691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E86915" w:rsidRPr="00E86915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r w:rsidR="002872C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,</w:t>
            </w:r>
            <w:r w:rsidR="00E86915" w:rsidRPr="00E8691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E86915" w:rsidRPr="00E86915"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  <w:r w:rsidR="002872C9">
              <w:rPr>
                <w:rFonts w:ascii="Times New Roman" w:hAnsi="Times New Roman" w:cs="Times New Roman"/>
                <w:sz w:val="24"/>
                <w:szCs w:val="24"/>
              </w:rPr>
              <w:t xml:space="preserve"> и ООП СОО</w:t>
            </w:r>
            <w:r w:rsidR="00E86915" w:rsidRPr="00E86915"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разработанных в соответствии с </w:t>
            </w:r>
            <w:r w:rsidR="00E86915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обновленными </w:t>
            </w:r>
            <w:r w:rsidR="00E86915" w:rsidRPr="00E86915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</w:p>
          <w:p w14:paraId="1E8F290B" w14:textId="4AAD14B7" w:rsidR="00E86915" w:rsidRPr="00E86915" w:rsidRDefault="00083D07" w:rsidP="00083D07">
            <w:pPr>
              <w:tabs>
                <w:tab w:val="left" w:pos="832"/>
                <w:tab w:val="left" w:pos="89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6915" w:rsidRPr="00E86915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  <w:r w:rsidR="00E86915" w:rsidRPr="00E8691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E86915" w:rsidRPr="00E86915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E86915" w:rsidRPr="00E8691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E86915" w:rsidRPr="00E869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6915" w:rsidRPr="00E8691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E86915" w:rsidRPr="00E86915">
              <w:rPr>
                <w:rFonts w:ascii="Times New Roman" w:hAnsi="Times New Roman" w:cs="Times New Roman"/>
                <w:sz w:val="24"/>
                <w:szCs w:val="24"/>
              </w:rPr>
              <w:t>ООП уровней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915" w:rsidRPr="00E86915">
              <w:rPr>
                <w:rFonts w:ascii="Times New Roman" w:hAnsi="Times New Roman" w:cs="Times New Roman"/>
                <w:sz w:val="24"/>
                <w:szCs w:val="24"/>
              </w:rPr>
              <w:t>разработанных</w:t>
            </w:r>
            <w:r w:rsidR="00E86915" w:rsidRPr="00E8691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E86915" w:rsidRPr="00E869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6915" w:rsidRPr="00E8691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E86915" w:rsidRPr="00E86915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E86915" w:rsidRPr="00E8691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E86915" w:rsidRPr="00E869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A0859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="00E86915" w:rsidRPr="00E8691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E86915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E86915" w:rsidRPr="00E8691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год: учебный план, план внеурочной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915" w:rsidRPr="00E86915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E86915" w:rsidRPr="00E8691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E86915" w:rsidRPr="00E86915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  <w:r w:rsidR="00E86915" w:rsidRPr="00E8691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E86915" w:rsidRPr="00E86915">
              <w:rPr>
                <w:rFonts w:ascii="Times New Roman" w:hAnsi="Times New Roman" w:cs="Times New Roman"/>
                <w:sz w:val="24"/>
                <w:szCs w:val="24"/>
              </w:rPr>
              <w:t>программы по предметам и курсам внеурочной деятельности,</w:t>
            </w:r>
          </w:p>
          <w:p w14:paraId="56E6FD40" w14:textId="703092C1" w:rsidR="00E86915" w:rsidRPr="00E86915" w:rsidRDefault="00083D07" w:rsidP="00083D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0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6915" w:rsidRPr="00E86915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915" w:rsidRPr="00E86915">
              <w:rPr>
                <w:rFonts w:ascii="Times New Roman" w:hAnsi="Times New Roman" w:cs="Times New Roman"/>
                <w:sz w:val="24"/>
                <w:szCs w:val="24"/>
              </w:rPr>
              <w:t>рабочая программа воспитания и календарный</w:t>
            </w:r>
            <w:r w:rsidR="00E86915" w:rsidRPr="00E8691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E86915" w:rsidRPr="00E8691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E86915" w:rsidRPr="00E8691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E86915" w:rsidRPr="00E8691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</w:t>
            </w:r>
            <w:r w:rsidR="00E86915" w:rsidRPr="00E869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работы.</w:t>
            </w:r>
          </w:p>
          <w:p w14:paraId="768E5A16" w14:textId="0D82AA37" w:rsidR="00E86915" w:rsidRPr="00E86915" w:rsidRDefault="00083D07" w:rsidP="00083D07">
            <w:pPr>
              <w:tabs>
                <w:tab w:val="left" w:pos="832"/>
                <w:tab w:val="left" w:pos="89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6915" w:rsidRPr="00E8691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 на 2024-2025</w:t>
            </w:r>
            <w:r w:rsidR="00E86915" w:rsidRPr="00E8691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E86915" w:rsidRPr="00E86915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="00E86915" w:rsidRPr="00E8691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E86915" w:rsidRPr="00E86915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14:paraId="2E454415" w14:textId="6D00843F" w:rsidR="00E86915" w:rsidRPr="00E86915" w:rsidRDefault="00083D07" w:rsidP="00083D07">
            <w:pPr>
              <w:tabs>
                <w:tab w:val="left" w:pos="832"/>
                <w:tab w:val="left" w:pos="89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6915" w:rsidRPr="00E86915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E86915" w:rsidRPr="00E8691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E86915" w:rsidRPr="00E86915">
              <w:rPr>
                <w:rFonts w:ascii="Times New Roman" w:hAnsi="Times New Roman" w:cs="Times New Roman"/>
                <w:sz w:val="24"/>
                <w:szCs w:val="24"/>
              </w:rPr>
              <w:t>локальных</w:t>
            </w:r>
            <w:r w:rsidR="00E86915" w:rsidRPr="00E8691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E86915" w:rsidRPr="00E86915">
              <w:rPr>
                <w:rFonts w:ascii="Times New Roman" w:hAnsi="Times New Roman" w:cs="Times New Roman"/>
                <w:sz w:val="24"/>
                <w:szCs w:val="24"/>
              </w:rPr>
              <w:t xml:space="preserve">актов,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86915" w:rsidRPr="00E86915">
              <w:rPr>
                <w:rFonts w:ascii="Times New Roman" w:hAnsi="Times New Roman" w:cs="Times New Roman"/>
                <w:sz w:val="24"/>
                <w:szCs w:val="24"/>
              </w:rPr>
              <w:t>оторые регламентируют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915" w:rsidRPr="00E86915">
              <w:rPr>
                <w:rFonts w:ascii="Times New Roman" w:hAnsi="Times New Roman" w:cs="Times New Roman"/>
                <w:sz w:val="24"/>
                <w:szCs w:val="24"/>
              </w:rPr>
              <w:t>образовательную деятельность</w:t>
            </w:r>
            <w:r w:rsidR="001A0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9" w:type="dxa"/>
            <w:gridSpan w:val="2"/>
          </w:tcPr>
          <w:p w14:paraId="3251B5CB" w14:textId="77777777" w:rsidR="00E86915" w:rsidRPr="00E86915" w:rsidRDefault="00E86915" w:rsidP="00E8691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A08897" w14:textId="77777777" w:rsidR="00E86915" w:rsidRDefault="00E86915" w:rsidP="00E8691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Т.С – директор школы;</w:t>
            </w:r>
          </w:p>
          <w:p w14:paraId="22521662" w14:textId="77777777" w:rsidR="00E86915" w:rsidRDefault="00E86915" w:rsidP="00E8691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Н.М. – заместитель директора;</w:t>
            </w:r>
          </w:p>
          <w:p w14:paraId="1821333B" w14:textId="70E09A9A" w:rsidR="00E86915" w:rsidRPr="00E86915" w:rsidRDefault="00E86915" w:rsidP="00E8691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Суханова Е.А. – заместитель директора.</w:t>
            </w:r>
          </w:p>
        </w:tc>
      </w:tr>
      <w:tr w:rsidR="00E86915" w:rsidRPr="00E86915" w14:paraId="2257F902" w14:textId="77777777" w:rsidTr="00165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EBDEDE" w14:textId="77777777" w:rsidR="00E86915" w:rsidRPr="00E86915" w:rsidRDefault="00E86915" w:rsidP="00083D0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8" w:right="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совет № 2</w:t>
            </w:r>
          </w:p>
          <w:p w14:paraId="62D1B6A0" w14:textId="488E8D9E" w:rsidR="00E86915" w:rsidRPr="00E86915" w:rsidRDefault="00083D07" w:rsidP="00083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"Создание образовательного пространства, обеспечивающего успешность учащихся путем применения современных технологий в образовательном процессе"</w:t>
            </w:r>
          </w:p>
        </w:tc>
      </w:tr>
      <w:tr w:rsidR="00E86915" w:rsidRPr="00E86915" w14:paraId="0CCB192A" w14:textId="77777777" w:rsidTr="00165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28"/>
        </w:trPr>
        <w:tc>
          <w:tcPr>
            <w:tcW w:w="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8963F" w14:textId="77777777" w:rsidR="00E86915" w:rsidRPr="00E86915" w:rsidRDefault="00E86915" w:rsidP="00E8691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A8C488" w14:textId="77777777" w:rsidR="00E86915" w:rsidRPr="00E86915" w:rsidRDefault="00E86915" w:rsidP="00E8691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69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2EB83" w14:textId="4E9FBA02" w:rsidR="00D34C4D" w:rsidRPr="004119E5" w:rsidRDefault="00D34C4D" w:rsidP="00D34C4D">
            <w:pPr>
              <w:numPr>
                <w:ilvl w:val="0"/>
                <w:numId w:val="7"/>
              </w:numPr>
              <w:spacing w:after="0" w:line="240" w:lineRule="auto"/>
              <w:ind w:left="344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1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1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ельный процесс </w:t>
            </w:r>
            <w:r w:rsidRPr="0041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современных технологий, отвечающих требованиям государственных стандартов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r w:rsidRPr="0041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 обеспечения соответствия образовательной деятельности меняющимся требованиям общества к качеству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1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2C1FAA6" w14:textId="0C525CAA" w:rsidR="00D34C4D" w:rsidRPr="004119E5" w:rsidRDefault="00D34C4D" w:rsidP="00D34C4D">
            <w:pPr>
              <w:numPr>
                <w:ilvl w:val="0"/>
                <w:numId w:val="7"/>
              </w:numPr>
              <w:spacing w:after="0" w:line="240" w:lineRule="auto"/>
              <w:ind w:left="344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 работы учителей   в применении образовательных технологий, обеспечивающих системно-деятельностный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в обучении и воспитании.</w:t>
            </w:r>
          </w:p>
          <w:p w14:paraId="38CA156D" w14:textId="3E8DC62E" w:rsidR="00E86915" w:rsidRPr="00E86915" w:rsidRDefault="00D34C4D" w:rsidP="00D34C4D">
            <w:pPr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344" w:right="14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Pr="0041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1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по использованию информационно-компьютерных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4DA8D" w14:textId="7427CF4D" w:rsidR="00E86915" w:rsidRPr="00D34C4D" w:rsidRDefault="00D34C4D" w:rsidP="00E8691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4D">
              <w:rPr>
                <w:rFonts w:ascii="Times New Roman" w:hAnsi="Times New Roman" w:cs="Times New Roman"/>
                <w:sz w:val="24"/>
                <w:szCs w:val="24"/>
              </w:rPr>
              <w:t xml:space="preserve"> Субботина Т.С.;</w:t>
            </w:r>
          </w:p>
          <w:p w14:paraId="3648C172" w14:textId="5005F094" w:rsidR="00D34C4D" w:rsidRPr="00E86915" w:rsidRDefault="00D34C4D" w:rsidP="00E8691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4D">
              <w:rPr>
                <w:rFonts w:ascii="Times New Roman" w:hAnsi="Times New Roman" w:cs="Times New Roman"/>
                <w:sz w:val="24"/>
                <w:szCs w:val="24"/>
              </w:rPr>
              <w:t xml:space="preserve"> Гаранина Н.М.</w:t>
            </w:r>
          </w:p>
          <w:p w14:paraId="32D0BC0D" w14:textId="1AF57B09" w:rsidR="00E86915" w:rsidRPr="00E86915" w:rsidRDefault="00E86915" w:rsidP="00E86915">
            <w:pPr>
              <w:kinsoku w:val="0"/>
              <w:overflowPunct w:val="0"/>
              <w:autoSpaceDE w:val="0"/>
              <w:autoSpaceDN w:val="0"/>
              <w:adjustRightInd w:val="0"/>
              <w:spacing w:before="266" w:after="0" w:line="242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15" w:rsidRPr="00E86915" w14:paraId="5A67B809" w14:textId="77777777" w:rsidTr="00165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9497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911CF3" w14:textId="77777777" w:rsidR="00E86915" w:rsidRPr="00E86915" w:rsidRDefault="00E86915" w:rsidP="00E86915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58" w:right="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Педагогический совет № 3</w:t>
            </w:r>
          </w:p>
          <w:p w14:paraId="6810750F" w14:textId="7BE29A09" w:rsidR="00E86915" w:rsidRPr="00E86915" w:rsidRDefault="00E86915" w:rsidP="00E86915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57" w:lineRule="exact"/>
              <w:ind w:left="57" w:right="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1A0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работы с обучающимися по подготовке к ГИА: анализ деятельности</w:t>
            </w:r>
            <w:r w:rsidRPr="00E86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E86915" w:rsidRPr="00E86915" w14:paraId="29F6168F" w14:textId="77777777" w:rsidTr="00165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3"/>
        </w:trPr>
        <w:tc>
          <w:tcPr>
            <w:tcW w:w="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C0736" w14:textId="77777777" w:rsidR="00E86915" w:rsidRPr="00E86915" w:rsidRDefault="00E86915" w:rsidP="00E8691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7D8991" w14:textId="77777777" w:rsidR="00E86915" w:rsidRPr="00E86915" w:rsidRDefault="00E86915" w:rsidP="00E8691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69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ADCBC" w14:textId="3623082B" w:rsidR="001A0859" w:rsidRPr="001A0859" w:rsidRDefault="001A0859" w:rsidP="001A0859">
            <w:pPr>
              <w:pStyle w:val="a5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before="2" w:after="0" w:line="258" w:lineRule="exact"/>
              <w:ind w:left="34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A0859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образовательных результатов обучающихся по итогам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полугодия</w:t>
            </w:r>
            <w:r w:rsidRPr="001A0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26D8A1" w14:textId="1E9968A2" w:rsidR="001A0859" w:rsidRPr="001A0859" w:rsidRDefault="001A0859" w:rsidP="001A0859">
            <w:pPr>
              <w:pStyle w:val="a5"/>
              <w:numPr>
                <w:ilvl w:val="0"/>
                <w:numId w:val="13"/>
              </w:numPr>
              <w:tabs>
                <w:tab w:val="left" w:pos="628"/>
                <w:tab w:val="left" w:pos="89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1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A0859">
              <w:rPr>
                <w:rFonts w:ascii="Times New Roman" w:hAnsi="Times New Roman" w:cs="Times New Roman"/>
                <w:sz w:val="24"/>
                <w:szCs w:val="24"/>
              </w:rPr>
              <w:t>Система работы с обучающимися по подготовке к ГИА: анализ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4CDD2" w14:textId="77777777" w:rsidR="00E86915" w:rsidRDefault="00D34C4D" w:rsidP="001A085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Т.С.;</w:t>
            </w:r>
          </w:p>
          <w:p w14:paraId="0F9032B6" w14:textId="2058C269" w:rsidR="00D34C4D" w:rsidRPr="00E86915" w:rsidRDefault="00D34C4D" w:rsidP="001A085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Н.М.</w:t>
            </w:r>
          </w:p>
        </w:tc>
      </w:tr>
      <w:tr w:rsidR="00E86915" w:rsidRPr="00E86915" w14:paraId="2C342A4A" w14:textId="77777777" w:rsidTr="00165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94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C2664" w14:textId="77777777" w:rsidR="00E86915" w:rsidRPr="00E86915" w:rsidRDefault="00E86915" w:rsidP="00E86915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совет № 4</w:t>
            </w:r>
          </w:p>
          <w:p w14:paraId="12E9BE3F" w14:textId="0163EE25" w:rsidR="00E86915" w:rsidRPr="00E86915" w:rsidRDefault="00E86915" w:rsidP="00E8691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20" w:right="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«Особенности организуемого в </w:t>
            </w:r>
            <w:r w:rsidR="00D34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Шалакушской СШ </w:t>
            </w:r>
            <w:r w:rsidRPr="00E86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воспитательного процесса»</w:t>
            </w:r>
          </w:p>
        </w:tc>
      </w:tr>
      <w:tr w:rsidR="00E86915" w:rsidRPr="00E86915" w14:paraId="29F1E0A9" w14:textId="77777777" w:rsidTr="00165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1"/>
        </w:trPr>
        <w:tc>
          <w:tcPr>
            <w:tcW w:w="1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72396" w14:textId="77777777" w:rsidR="00E86915" w:rsidRPr="00E86915" w:rsidRDefault="00E86915" w:rsidP="00E8691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2D0F02" w14:textId="77777777" w:rsidR="00E86915" w:rsidRPr="00E86915" w:rsidRDefault="00E86915" w:rsidP="00E8691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869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56737" w14:textId="77777777" w:rsidR="00E86915" w:rsidRPr="00E86915" w:rsidRDefault="00E86915" w:rsidP="00D34C4D">
            <w:pPr>
              <w:numPr>
                <w:ilvl w:val="0"/>
                <w:numId w:val="5"/>
              </w:numPr>
              <w:tabs>
                <w:tab w:val="left" w:pos="53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344" w:hanging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5">
              <w:rPr>
                <w:rFonts w:ascii="Times New Roman" w:hAnsi="Times New Roman" w:cs="Times New Roman"/>
                <w:sz w:val="24"/>
                <w:szCs w:val="24"/>
              </w:rPr>
              <w:t>Анализ образовательных</w:t>
            </w:r>
          </w:p>
          <w:p w14:paraId="5F757841" w14:textId="77777777" w:rsidR="00E86915" w:rsidRPr="00E86915" w:rsidRDefault="00E86915" w:rsidP="00D34C4D">
            <w:pPr>
              <w:tabs>
                <w:tab w:val="left" w:pos="53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344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5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E8691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8691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E8691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86915">
              <w:rPr>
                <w:rFonts w:ascii="Times New Roman" w:hAnsi="Times New Roman" w:cs="Times New Roman"/>
                <w:sz w:val="24"/>
                <w:szCs w:val="24"/>
              </w:rPr>
              <w:t>по итогам III четверти.</w:t>
            </w:r>
          </w:p>
          <w:p w14:paraId="38933632" w14:textId="77777777" w:rsidR="00E86915" w:rsidRPr="00E86915" w:rsidRDefault="00E86915" w:rsidP="00D34C4D">
            <w:pPr>
              <w:numPr>
                <w:ilvl w:val="0"/>
                <w:numId w:val="5"/>
              </w:numPr>
              <w:tabs>
                <w:tab w:val="left" w:pos="535"/>
                <w:tab w:val="left" w:pos="89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344" w:right="556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5"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 w:rsidRPr="00E8691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869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91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86915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Pr="00E8691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86915">
              <w:rPr>
                <w:rFonts w:ascii="Times New Roman" w:hAnsi="Times New Roman" w:cs="Times New Roman"/>
                <w:sz w:val="24"/>
                <w:szCs w:val="24"/>
              </w:rPr>
              <w:t>отчета образовательной организации</w:t>
            </w:r>
          </w:p>
          <w:p w14:paraId="0292FB2D" w14:textId="77777777" w:rsidR="00E86915" w:rsidRPr="00E86915" w:rsidRDefault="00E86915" w:rsidP="00D34C4D">
            <w:pPr>
              <w:tabs>
                <w:tab w:val="left" w:pos="53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344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8691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86915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Pr="00E8691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86915">
              <w:rPr>
                <w:rFonts w:ascii="Times New Roman" w:hAnsi="Times New Roman" w:cs="Times New Roman"/>
                <w:sz w:val="24"/>
                <w:szCs w:val="24"/>
              </w:rPr>
              <w:t>самообследования за прошедший календарный год.</w:t>
            </w:r>
          </w:p>
          <w:p w14:paraId="5BBAAD1C" w14:textId="77777777" w:rsidR="00E86915" w:rsidRPr="00E86915" w:rsidRDefault="00E86915" w:rsidP="00D34C4D">
            <w:pPr>
              <w:numPr>
                <w:ilvl w:val="0"/>
                <w:numId w:val="5"/>
              </w:numPr>
              <w:tabs>
                <w:tab w:val="left" w:pos="535"/>
                <w:tab w:val="left" w:pos="89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4" w:right="285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E8691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86915">
              <w:rPr>
                <w:rFonts w:ascii="Times New Roman" w:hAnsi="Times New Roman" w:cs="Times New Roman"/>
                <w:sz w:val="24"/>
                <w:szCs w:val="24"/>
              </w:rPr>
              <w:t>инвариантных</w:t>
            </w:r>
            <w:r w:rsidRPr="00E8691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86915">
              <w:rPr>
                <w:rFonts w:ascii="Times New Roman" w:hAnsi="Times New Roman" w:cs="Times New Roman"/>
                <w:sz w:val="24"/>
                <w:szCs w:val="24"/>
              </w:rPr>
              <w:t>модулей рабочей программы воспитания как средство достижения</w:t>
            </w:r>
          </w:p>
          <w:p w14:paraId="238FFB1F" w14:textId="77777777" w:rsidR="00E86915" w:rsidRPr="00E86915" w:rsidRDefault="00E86915" w:rsidP="00D34C4D">
            <w:pPr>
              <w:tabs>
                <w:tab w:val="left" w:pos="53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5">
              <w:rPr>
                <w:rFonts w:ascii="Times New Roman" w:hAnsi="Times New Roman" w:cs="Times New Roman"/>
                <w:sz w:val="24"/>
                <w:szCs w:val="24"/>
              </w:rPr>
              <w:t>результатов освоения ООП.</w:t>
            </w:r>
          </w:p>
          <w:p w14:paraId="66B869DE" w14:textId="77777777" w:rsidR="00E86915" w:rsidRDefault="00E86915" w:rsidP="00D34C4D">
            <w:pPr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344" w:hanging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Реализация</w:t>
            </w:r>
            <w:r w:rsidR="00D34C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86915">
              <w:rPr>
                <w:rFonts w:ascii="Times New Roman" w:hAnsi="Times New Roman" w:cs="Times New Roman"/>
                <w:sz w:val="24"/>
                <w:szCs w:val="24"/>
              </w:rPr>
              <w:t>вариативных</w:t>
            </w:r>
            <w:r w:rsidRPr="00E8691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86915">
              <w:rPr>
                <w:rFonts w:ascii="Times New Roman" w:hAnsi="Times New Roman" w:cs="Times New Roman"/>
                <w:sz w:val="24"/>
                <w:szCs w:val="24"/>
              </w:rPr>
              <w:t>модулей</w:t>
            </w:r>
            <w:r w:rsidRPr="00E8691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86915">
              <w:rPr>
                <w:rFonts w:ascii="Times New Roman" w:hAnsi="Times New Roman" w:cs="Times New Roman"/>
                <w:sz w:val="24"/>
                <w:szCs w:val="24"/>
              </w:rPr>
              <w:t>рабочей программы воспитания как</w:t>
            </w:r>
            <w:r w:rsidR="00D34C4D">
              <w:t xml:space="preserve"> </w:t>
            </w:r>
            <w:r w:rsidR="00D34C4D" w:rsidRPr="00D34C4D">
              <w:rPr>
                <w:rFonts w:ascii="Times New Roman" w:hAnsi="Times New Roman" w:cs="Times New Roman"/>
                <w:sz w:val="24"/>
                <w:szCs w:val="24"/>
              </w:rPr>
              <w:t>отражение работы</w:t>
            </w:r>
            <w:r w:rsidR="00D34C4D">
              <w:rPr>
                <w:rFonts w:ascii="Times New Roman" w:hAnsi="Times New Roman" w:cs="Times New Roman"/>
                <w:sz w:val="24"/>
                <w:szCs w:val="24"/>
              </w:rPr>
              <w:t xml:space="preserve"> Шалакушской СШ.</w:t>
            </w:r>
          </w:p>
          <w:p w14:paraId="00B61147" w14:textId="7D1D7BF4" w:rsidR="00D34C4D" w:rsidRPr="00E86915" w:rsidRDefault="00D34C4D" w:rsidP="00D34C4D">
            <w:pPr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344" w:hanging="2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самоанализа воспитательной работы.</w:t>
            </w:r>
          </w:p>
        </w:tc>
        <w:tc>
          <w:tcPr>
            <w:tcW w:w="2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174E8" w14:textId="77777777" w:rsidR="00E86915" w:rsidRPr="00E86915" w:rsidRDefault="00E86915" w:rsidP="00E8691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20CF67" w14:textId="77777777" w:rsidR="00D34C4D" w:rsidRDefault="00D34C4D" w:rsidP="00E86915">
            <w:pPr>
              <w:kinsoku w:val="0"/>
              <w:overflowPunct w:val="0"/>
              <w:autoSpaceDE w:val="0"/>
              <w:autoSpaceDN w:val="0"/>
              <w:adjustRightInd w:val="0"/>
              <w:spacing w:before="273" w:after="0" w:line="242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Т.С;</w:t>
            </w:r>
          </w:p>
          <w:p w14:paraId="16C54B99" w14:textId="397009A4" w:rsidR="00E86915" w:rsidRPr="00E86915" w:rsidRDefault="00D34C4D" w:rsidP="00E86915">
            <w:pPr>
              <w:kinsoku w:val="0"/>
              <w:overflowPunct w:val="0"/>
              <w:autoSpaceDE w:val="0"/>
              <w:autoSpaceDN w:val="0"/>
              <w:adjustRightInd w:val="0"/>
              <w:spacing w:before="273" w:after="0" w:line="242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Суханова Е.А.</w:t>
            </w:r>
          </w:p>
        </w:tc>
      </w:tr>
    </w:tbl>
    <w:p w14:paraId="3F447016" w14:textId="77777777" w:rsidR="00E86915" w:rsidRPr="00E86915" w:rsidRDefault="00E86915" w:rsidP="00E86915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658FEE5" w14:textId="106AED0F" w:rsidR="00E86915" w:rsidRPr="00E86915" w:rsidRDefault="00E86915" w:rsidP="00E8691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691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ACA66B9" wp14:editId="74DE6E8D">
                <wp:extent cx="6107430" cy="4667250"/>
                <wp:effectExtent l="0" t="0" r="762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466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06"/>
                              <w:gridCol w:w="4772"/>
                              <w:gridCol w:w="3418"/>
                            </w:tblGrid>
                            <w:tr w:rsidR="00E86915" w14:paraId="51D43A28" w14:textId="77777777" w:rsidTr="00D34C4D">
                              <w:trPr>
                                <w:trHeight w:val="566"/>
                              </w:trPr>
                              <w:tc>
                                <w:tcPr>
                                  <w:tcW w:w="9496" w:type="dxa"/>
                                  <w:gridSpan w:val="3"/>
                                </w:tcPr>
                                <w:p w14:paraId="0CD4913B" w14:textId="77777777" w:rsidR="00E86915" w:rsidRDefault="00E8691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3" w:right="9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Педагогический совет № 5 «О допуске к ГИА»</w:t>
                                  </w:r>
                                </w:p>
                              </w:tc>
                            </w:tr>
                            <w:tr w:rsidR="00E86915" w14:paraId="25888E9F" w14:textId="77777777" w:rsidTr="00D34C4D">
                              <w:trPr>
                                <w:trHeight w:val="557"/>
                              </w:trPr>
                              <w:tc>
                                <w:tcPr>
                                  <w:tcW w:w="1306" w:type="dxa"/>
                                </w:tcPr>
                                <w:p w14:paraId="55C7F370" w14:textId="77777777" w:rsidR="00E86915" w:rsidRDefault="00E8691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  <w:p w14:paraId="72D2E088" w14:textId="77777777" w:rsidR="00E86915" w:rsidRDefault="00E8691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0"/>
                                    <w:rPr>
                                      <w:spacing w:val="-4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Май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</w:tcPr>
                                <w:p w14:paraId="39E47129" w14:textId="599D933C" w:rsidR="00E86915" w:rsidRPr="00D34C4D" w:rsidRDefault="00E86915" w:rsidP="00F04605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762"/>
                                    </w:tabs>
                                    <w:kinsoku w:val="0"/>
                                    <w:overflowPunct w:val="0"/>
                                    <w:spacing w:line="242" w:lineRule="auto"/>
                                    <w:ind w:left="478" w:right="181" w:hanging="360"/>
                                    <w:rPr>
                                      <w:spacing w:val="-10"/>
                                    </w:rPr>
                                  </w:pPr>
                                  <w:r>
                                    <w:t>Допуск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учащихся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9-х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 xml:space="preserve">11-х </w:t>
                                  </w:r>
                                  <w:r w:rsidR="00F04605">
                                    <w:t xml:space="preserve"> к</w:t>
                                  </w:r>
                                  <w:r>
                                    <w:t>лассов к ГИА.</w:t>
                                  </w:r>
                                </w:p>
                                <w:p w14:paraId="618DF023" w14:textId="52EAA4DE" w:rsidR="00D34C4D" w:rsidRDefault="00D34C4D" w:rsidP="00F04605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762"/>
                                    </w:tabs>
                                    <w:kinsoku w:val="0"/>
                                    <w:overflowPunct w:val="0"/>
                                    <w:spacing w:line="242" w:lineRule="auto"/>
                                    <w:ind w:left="478" w:right="181" w:hanging="360"/>
                                    <w:rPr>
                                      <w:spacing w:val="-10"/>
                                    </w:rPr>
                                  </w:pPr>
                                  <w:r>
                                    <w:t>Условия проведения ГИА в 2025 учебном году.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</w:tcPr>
                                <w:p w14:paraId="1802266B" w14:textId="54C3A0BC" w:rsidR="00E86915" w:rsidRDefault="00E8691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31"/>
                                  </w:pPr>
                                </w:p>
                              </w:tc>
                            </w:tr>
                            <w:tr w:rsidR="00E86915" w14:paraId="2D4652E6" w14:textId="77777777" w:rsidTr="00D34C4D">
                              <w:trPr>
                                <w:trHeight w:val="566"/>
                              </w:trPr>
                              <w:tc>
                                <w:tcPr>
                                  <w:tcW w:w="9496" w:type="dxa"/>
                                  <w:gridSpan w:val="3"/>
                                </w:tcPr>
                                <w:p w14:paraId="02D422A3" w14:textId="77777777" w:rsidR="00E86915" w:rsidRDefault="00E8691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"/>
                                    <w:ind w:left="33" w:right="1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Педагогический совет № 6</w:t>
                                  </w:r>
                                </w:p>
                                <w:p w14:paraId="1F417586" w14:textId="187BB33C" w:rsidR="00E86915" w:rsidRDefault="00E8691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 w:line="264" w:lineRule="exact"/>
                                    <w:ind w:left="33" w:right="4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«</w:t>
                                  </w:r>
                                  <w:r w:rsidR="001A0859" w:rsidRPr="00E86915">
                                    <w:rPr>
                                      <w:b/>
                                      <w:bCs/>
                                    </w:rPr>
                                    <w:t xml:space="preserve">Профессиональный стандарт педагога – образовательный ориентир </w:t>
                                  </w:r>
                                  <w:r w:rsidR="001A0859">
                                    <w:rPr>
                                      <w:b/>
                                      <w:bCs/>
                                    </w:rPr>
                                    <w:t>школы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»</w:t>
                                  </w:r>
                                </w:p>
                              </w:tc>
                            </w:tr>
                            <w:tr w:rsidR="00E86915" w14:paraId="6FA61D94" w14:textId="77777777" w:rsidTr="00D34C4D">
                              <w:trPr>
                                <w:trHeight w:val="539"/>
                              </w:trPr>
                              <w:tc>
                                <w:tcPr>
                                  <w:tcW w:w="1306" w:type="dxa"/>
                                </w:tcPr>
                                <w:p w14:paraId="2612C35D" w14:textId="77777777" w:rsidR="00E86915" w:rsidRDefault="00E8691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0"/>
                                    <w:rPr>
                                      <w:spacing w:val="-4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Май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</w:tcPr>
                                <w:p w14:paraId="27921569" w14:textId="77777777" w:rsidR="001A0859" w:rsidRPr="00E86915" w:rsidRDefault="001A0859" w:rsidP="001A0859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628"/>
                                    </w:tabs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75" w:lineRule="exact"/>
                                    <w:ind w:left="486" w:hanging="29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8691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Самооценка педагога по</w:t>
                                  </w:r>
                                  <w:r w:rsidRPr="00D34C4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8691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требованиям профстандарта.</w:t>
                                  </w:r>
                                </w:p>
                                <w:p w14:paraId="2A4C290C" w14:textId="77777777" w:rsidR="001A0859" w:rsidRPr="00E86915" w:rsidRDefault="001A0859" w:rsidP="001A0859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628"/>
                                      <w:tab w:val="left" w:pos="895"/>
                                    </w:tabs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274" w:lineRule="exact"/>
                                    <w:ind w:left="486" w:right="144" w:hanging="360"/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 w:rsidRPr="00E8691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Развитие профессионального мастерства</w:t>
                                  </w:r>
                                  <w:r w:rsidRPr="00E86915">
                                    <w:rPr>
                                      <w:rFonts w:ascii="Times New Roman" w:hAnsi="Times New Roman" w:cs="Times New Roman"/>
                                      <w:spacing w:val="-1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8691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через</w:t>
                                  </w:r>
                                  <w:r w:rsidRPr="00E86915">
                                    <w:rPr>
                                      <w:rFonts w:ascii="Times New Roman" w:hAnsi="Times New Roman" w:cs="Times New Roman"/>
                                      <w:spacing w:val="-1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8691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реализацию </w:t>
                                  </w:r>
                                  <w:r w:rsidRPr="00E8691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индивидуального</w:t>
                                  </w:r>
                                  <w:r w:rsidRPr="00D34C4D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8691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образовательного</w:t>
                                  </w:r>
                                </w:p>
                                <w:p w14:paraId="59B422EF" w14:textId="2B6F7B55" w:rsidR="00E86915" w:rsidRDefault="001A0859" w:rsidP="001A0859">
                                  <w:pPr>
                                    <w:tabs>
                                      <w:tab w:val="left" w:pos="628"/>
                                    </w:tabs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before="2" w:after="0" w:line="240" w:lineRule="auto"/>
                                    <w:ind w:left="486"/>
                                  </w:pPr>
                                  <w:r w:rsidRPr="00E8691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маршрута учителя. Устранение предметных и методических дефицитов,</w:t>
                                  </w:r>
                                  <w:r w:rsidRPr="00E86915">
                                    <w:rPr>
                                      <w:rFonts w:ascii="Times New Roman" w:hAnsi="Times New Roman" w:cs="Times New Roman"/>
                                      <w:spacing w:val="-1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8691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дефицитов</w:t>
                                  </w:r>
                                  <w:r w:rsidRPr="00E86915">
                                    <w:rPr>
                                      <w:rFonts w:ascii="Times New Roman" w:hAnsi="Times New Roman" w:cs="Times New Roman"/>
                                      <w:spacing w:val="-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8691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 w:rsidRPr="00E86915">
                                    <w:rPr>
                                      <w:rFonts w:ascii="Times New Roman" w:hAnsi="Times New Roman" w:cs="Times New Roman"/>
                                      <w:spacing w:val="-1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8691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области функциональной грамотности.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</w:tcPr>
                                <w:p w14:paraId="026173DA" w14:textId="3575020F" w:rsidR="00E86915" w:rsidRDefault="00E8691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2" w:lineRule="auto"/>
                                    <w:ind w:left="106" w:right="158"/>
                                  </w:pPr>
                                </w:p>
                              </w:tc>
                            </w:tr>
                            <w:tr w:rsidR="00E86915" w14:paraId="0DE1DA3B" w14:textId="77777777" w:rsidTr="00D34C4D">
                              <w:trPr>
                                <w:trHeight w:val="536"/>
                              </w:trPr>
                              <w:tc>
                                <w:tcPr>
                                  <w:tcW w:w="9496" w:type="dxa"/>
                                  <w:gridSpan w:val="3"/>
                                </w:tcPr>
                                <w:p w14:paraId="52C99720" w14:textId="77777777" w:rsidR="00E86915" w:rsidRDefault="00E8691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1" w:lineRule="exact"/>
                                    <w:ind w:left="33" w:right="1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Педагогический совет № 7</w:t>
                                  </w:r>
                                </w:p>
                                <w:p w14:paraId="1AB787CF" w14:textId="77777777" w:rsidR="00E86915" w:rsidRDefault="00E8691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5" w:lineRule="exact"/>
                                    <w:ind w:left="33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«Итоги образовательной деятельности в 2022/23 учебном году»</w:t>
                                  </w:r>
                                </w:p>
                              </w:tc>
                            </w:tr>
                            <w:tr w:rsidR="00E86915" w14:paraId="4ECB08E7" w14:textId="77777777" w:rsidTr="00F04605">
                              <w:trPr>
                                <w:trHeight w:val="1986"/>
                              </w:trPr>
                              <w:tc>
                                <w:tcPr>
                                  <w:tcW w:w="1306" w:type="dxa"/>
                                </w:tcPr>
                                <w:p w14:paraId="2C7DCE98" w14:textId="77777777" w:rsidR="00E86915" w:rsidRDefault="00E8691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  <w:p w14:paraId="716B69CB" w14:textId="77777777" w:rsidR="00E86915" w:rsidRDefault="00E8691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0"/>
                                    <w:rPr>
                                      <w:spacing w:val="-4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Июнь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</w:tcPr>
                                <w:p w14:paraId="1A9CE415" w14:textId="618B2252" w:rsidR="00E86915" w:rsidRDefault="00E86915" w:rsidP="00F04605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620"/>
                                    </w:tabs>
                                    <w:kinsoku w:val="0"/>
                                    <w:overflowPunct w:val="0"/>
                                    <w:spacing w:before="2" w:line="275" w:lineRule="exact"/>
                                    <w:ind w:left="336" w:hanging="297"/>
                                  </w:pPr>
                                  <w:r>
                                    <w:t>Реализация ООП в</w:t>
                                  </w:r>
                                  <w:r w:rsidR="00F04605">
                                    <w:t xml:space="preserve"> </w:t>
                                  </w:r>
                                  <w:r>
                                    <w:t>202</w:t>
                                  </w:r>
                                  <w:r w:rsidR="00F04605">
                                    <w:t>4-25</w:t>
                                  </w:r>
                                  <w:r>
                                    <w:t xml:space="preserve"> учебном году.</w:t>
                                  </w:r>
                                </w:p>
                                <w:p w14:paraId="0FE6B2E1" w14:textId="77777777" w:rsidR="00E86915" w:rsidRDefault="00E86915" w:rsidP="00F04605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620"/>
                                      <w:tab w:val="left" w:pos="914"/>
                                    </w:tabs>
                                    <w:kinsoku w:val="0"/>
                                    <w:overflowPunct w:val="0"/>
                                    <w:ind w:left="336" w:right="181" w:hanging="283"/>
                                  </w:pPr>
                                  <w:r>
                                    <w:t>Анализ результатов ГИА обучающихся 9-х классов. Выдача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аттестатов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об</w:t>
                                  </w:r>
                                  <w:r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t>основном общем образовании.</w:t>
                                  </w:r>
                                </w:p>
                                <w:p w14:paraId="79123FA7" w14:textId="20D8413D" w:rsidR="00E86915" w:rsidRDefault="00E86915" w:rsidP="00F04605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620"/>
                                      <w:tab w:val="left" w:pos="914"/>
                                    </w:tabs>
                                    <w:kinsoku w:val="0"/>
                                    <w:overflowPunct w:val="0"/>
                                    <w:ind w:left="336" w:right="181" w:hanging="283"/>
                                  </w:pPr>
                                  <w:r>
                                    <w:t xml:space="preserve">Анализ результатов ГИА </w:t>
                                  </w:r>
                                  <w:r w:rsidR="00F04605">
                                    <w:t xml:space="preserve"> о</w:t>
                                  </w:r>
                                  <w:r>
                                    <w:t>бучающихся 11-х классов. Выдача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аттестатов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о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среднем</w:t>
                                  </w:r>
                                  <w:r w:rsidR="00F04605">
                                    <w:t xml:space="preserve"> </w:t>
                                  </w:r>
                                  <w:r>
                                    <w:t>общем образовании</w:t>
                                  </w:r>
                                  <w:r w:rsidR="00F04605"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</w:tcPr>
                                <w:p w14:paraId="0C8B15AB" w14:textId="4D077D62" w:rsidR="00E86915" w:rsidRDefault="00E8691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2" w:lineRule="auto"/>
                                    <w:ind w:left="113"/>
                                  </w:pPr>
                                </w:p>
                              </w:tc>
                            </w:tr>
                          </w:tbl>
                          <w:p w14:paraId="5E216034" w14:textId="77777777" w:rsidR="00E86915" w:rsidRDefault="00E86915" w:rsidP="00E86915">
                            <w:pPr>
                              <w:pStyle w:val="a3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CA66B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80.9pt;height:3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" filled="f" stroked="f">
                <v:textbox inset="0,0,0,0">
                  <w:txbxContent>
                    <w:tbl>
                      <w:tblPr>
                        <w:tblW w:w="0" w:type="auto"/>
                        <w:tblInd w:w="6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06"/>
                        <w:gridCol w:w="4772"/>
                        <w:gridCol w:w="3418"/>
                      </w:tblGrid>
                      <w:tr w:rsidR="00E86915" w14:paraId="51D43A28" w14:textId="77777777" w:rsidTr="00D34C4D">
                        <w:trPr>
                          <w:trHeight w:val="566"/>
                        </w:trPr>
                        <w:tc>
                          <w:tcPr>
                            <w:tcW w:w="9496" w:type="dxa"/>
                            <w:gridSpan w:val="3"/>
                          </w:tcPr>
                          <w:p w14:paraId="0CD4913B" w14:textId="77777777" w:rsidR="00E86915" w:rsidRDefault="00E86915">
                            <w:pPr>
                              <w:pStyle w:val="TableParagraph"/>
                              <w:kinsoku w:val="0"/>
                              <w:overflowPunct w:val="0"/>
                              <w:ind w:left="33" w:right="9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Педагогический совет № 5 «О допуске к ГИА»</w:t>
                            </w:r>
                          </w:p>
                        </w:tc>
                      </w:tr>
                      <w:tr w:rsidR="00E86915" w14:paraId="25888E9F" w14:textId="77777777" w:rsidTr="00D34C4D">
                        <w:trPr>
                          <w:trHeight w:val="557"/>
                        </w:trPr>
                        <w:tc>
                          <w:tcPr>
                            <w:tcW w:w="1306" w:type="dxa"/>
                          </w:tcPr>
                          <w:p w14:paraId="55C7F370" w14:textId="77777777" w:rsidR="00E86915" w:rsidRDefault="00E86915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72D2E088" w14:textId="77777777" w:rsidR="00E86915" w:rsidRDefault="00E86915">
                            <w:pPr>
                              <w:pStyle w:val="TableParagraph"/>
                              <w:kinsoku w:val="0"/>
                              <w:overflowPunct w:val="0"/>
                              <w:ind w:left="50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Май</w:t>
                            </w:r>
                          </w:p>
                        </w:tc>
                        <w:tc>
                          <w:tcPr>
                            <w:tcW w:w="4772" w:type="dxa"/>
                          </w:tcPr>
                          <w:p w14:paraId="39E47129" w14:textId="599D933C" w:rsidR="00E86915" w:rsidRPr="00D34C4D" w:rsidRDefault="00E86915" w:rsidP="00F04605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62"/>
                              </w:tabs>
                              <w:kinsoku w:val="0"/>
                              <w:overflowPunct w:val="0"/>
                              <w:spacing w:line="242" w:lineRule="auto"/>
                              <w:ind w:left="478" w:right="181" w:hanging="360"/>
                              <w:rPr>
                                <w:spacing w:val="-10"/>
                              </w:rPr>
                            </w:pPr>
                            <w:r>
                              <w:t>Допуск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учащихся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9-х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11-х </w:t>
                            </w:r>
                            <w:r w:rsidR="00F04605">
                              <w:t xml:space="preserve"> к</w:t>
                            </w:r>
                            <w:r>
                              <w:t>лассов к ГИА.</w:t>
                            </w:r>
                          </w:p>
                          <w:p w14:paraId="618DF023" w14:textId="52EAA4DE" w:rsidR="00D34C4D" w:rsidRDefault="00D34C4D" w:rsidP="00F04605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62"/>
                              </w:tabs>
                              <w:kinsoku w:val="0"/>
                              <w:overflowPunct w:val="0"/>
                              <w:spacing w:line="242" w:lineRule="auto"/>
                              <w:ind w:left="478" w:right="181" w:hanging="360"/>
                              <w:rPr>
                                <w:spacing w:val="-10"/>
                              </w:rPr>
                            </w:pPr>
                            <w:r>
                              <w:t>Условия проведения ГИА в 2025 учебном году.</w:t>
                            </w:r>
                          </w:p>
                        </w:tc>
                        <w:tc>
                          <w:tcPr>
                            <w:tcW w:w="3418" w:type="dxa"/>
                          </w:tcPr>
                          <w:p w14:paraId="1802266B" w14:textId="54C3A0BC" w:rsidR="00E86915" w:rsidRDefault="00E86915">
                            <w:pPr>
                              <w:pStyle w:val="TableParagraph"/>
                              <w:kinsoku w:val="0"/>
                              <w:overflowPunct w:val="0"/>
                              <w:ind w:left="331"/>
                            </w:pPr>
                          </w:p>
                        </w:tc>
                      </w:tr>
                      <w:tr w:rsidR="00E86915" w14:paraId="2D4652E6" w14:textId="77777777" w:rsidTr="00D34C4D">
                        <w:trPr>
                          <w:trHeight w:val="566"/>
                        </w:trPr>
                        <w:tc>
                          <w:tcPr>
                            <w:tcW w:w="9496" w:type="dxa"/>
                            <w:gridSpan w:val="3"/>
                          </w:tcPr>
                          <w:p w14:paraId="02D422A3" w14:textId="77777777" w:rsidR="00E86915" w:rsidRDefault="00E86915">
                            <w:pPr>
                              <w:pStyle w:val="TableParagraph"/>
                              <w:kinsoku w:val="0"/>
                              <w:overflowPunct w:val="0"/>
                              <w:spacing w:before="4"/>
                              <w:ind w:left="33" w:right="1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Педагогический совет № 6</w:t>
                            </w:r>
                          </w:p>
                          <w:p w14:paraId="1F417586" w14:textId="187BB33C" w:rsidR="00E86915" w:rsidRDefault="00E86915">
                            <w:pPr>
                              <w:pStyle w:val="TableParagraph"/>
                              <w:kinsoku w:val="0"/>
                              <w:overflowPunct w:val="0"/>
                              <w:spacing w:before="2" w:line="264" w:lineRule="exact"/>
                              <w:ind w:left="33" w:right="4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«</w:t>
                            </w:r>
                            <w:r w:rsidR="001A0859" w:rsidRPr="00E86915">
                              <w:rPr>
                                <w:b/>
                                <w:bCs/>
                              </w:rPr>
                              <w:t xml:space="preserve">Профессиональный стандарт педагога – образовательный ориентир </w:t>
                            </w:r>
                            <w:r w:rsidR="001A0859">
                              <w:rPr>
                                <w:b/>
                                <w:bCs/>
                              </w:rPr>
                              <w:t>школы</w:t>
                            </w:r>
                            <w:r>
                              <w:rPr>
                                <w:b/>
                                <w:bCs/>
                              </w:rPr>
                              <w:t>»</w:t>
                            </w:r>
                          </w:p>
                        </w:tc>
                      </w:tr>
                      <w:tr w:rsidR="00E86915" w14:paraId="6FA61D94" w14:textId="77777777" w:rsidTr="00D34C4D">
                        <w:trPr>
                          <w:trHeight w:val="539"/>
                        </w:trPr>
                        <w:tc>
                          <w:tcPr>
                            <w:tcW w:w="1306" w:type="dxa"/>
                          </w:tcPr>
                          <w:p w14:paraId="2612C35D" w14:textId="77777777" w:rsidR="00E86915" w:rsidRDefault="00E86915">
                            <w:pPr>
                              <w:pStyle w:val="TableParagraph"/>
                              <w:kinsoku w:val="0"/>
                              <w:overflowPunct w:val="0"/>
                              <w:ind w:left="50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Май</w:t>
                            </w:r>
                          </w:p>
                        </w:tc>
                        <w:tc>
                          <w:tcPr>
                            <w:tcW w:w="4772" w:type="dxa"/>
                          </w:tcPr>
                          <w:p w14:paraId="27921569" w14:textId="77777777" w:rsidR="001A0859" w:rsidRPr="00E86915" w:rsidRDefault="001A0859" w:rsidP="001A0859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28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4" w:after="0" w:line="275" w:lineRule="exact"/>
                              <w:ind w:left="486" w:hanging="29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869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Самооценка педагога по</w:t>
                            </w:r>
                            <w:r w:rsidRPr="00D34C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869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требованиям профстандарта.</w:t>
                            </w:r>
                          </w:p>
                          <w:p w14:paraId="2A4C290C" w14:textId="77777777" w:rsidR="001A0859" w:rsidRPr="00E86915" w:rsidRDefault="001A0859" w:rsidP="001A0859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28"/>
                                <w:tab w:val="left" w:pos="895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3" w:after="0" w:line="274" w:lineRule="exact"/>
                              <w:ind w:left="486" w:right="144" w:hanging="360"/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E869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Развитие профессионального мастерства</w:t>
                            </w:r>
                            <w:r w:rsidRPr="00E86915">
                              <w:rPr>
                                <w:rFonts w:ascii="Times New Roman" w:hAnsi="Times New Roman" w:cs="Times New Roman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869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через</w:t>
                            </w:r>
                            <w:r w:rsidRPr="00E86915">
                              <w:rPr>
                                <w:rFonts w:ascii="Times New Roman" w:hAnsi="Times New Roman" w:cs="Times New Roman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869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реализацию </w:t>
                            </w:r>
                            <w:r w:rsidRPr="00E86915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индивидуального</w:t>
                            </w:r>
                            <w:r w:rsidRPr="00D34C4D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86915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образовательного</w:t>
                            </w:r>
                          </w:p>
                          <w:p w14:paraId="59B422EF" w14:textId="2B6F7B55" w:rsidR="00E86915" w:rsidRDefault="001A0859" w:rsidP="001A0859">
                            <w:pPr>
                              <w:tabs>
                                <w:tab w:val="left" w:pos="628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86"/>
                            </w:pPr>
                            <w:r w:rsidRPr="00E869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маршрута учителя. Устранение предметных и методических дефицитов,</w:t>
                            </w:r>
                            <w:r w:rsidRPr="00E86915">
                              <w:rPr>
                                <w:rFonts w:ascii="Times New Roman" w:hAnsi="Times New Roman" w:cs="Times New Roman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869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дефицитов</w:t>
                            </w:r>
                            <w:r w:rsidRPr="00E86915">
                              <w:rPr>
                                <w:rFonts w:ascii="Times New Roman" w:hAnsi="Times New Roman" w:cs="Times New Roman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869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</w:t>
                            </w:r>
                            <w:r w:rsidRPr="00E86915">
                              <w:rPr>
                                <w:rFonts w:ascii="Times New Roman" w:hAnsi="Times New Roman" w:cs="Times New Roman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869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области функциональной грамотности.</w:t>
                            </w:r>
                          </w:p>
                        </w:tc>
                        <w:tc>
                          <w:tcPr>
                            <w:tcW w:w="3418" w:type="dxa"/>
                          </w:tcPr>
                          <w:p w14:paraId="026173DA" w14:textId="3575020F" w:rsidR="00E86915" w:rsidRDefault="00E86915">
                            <w:pPr>
                              <w:pStyle w:val="TableParagraph"/>
                              <w:kinsoku w:val="0"/>
                              <w:overflowPunct w:val="0"/>
                              <w:spacing w:line="242" w:lineRule="auto"/>
                              <w:ind w:left="106" w:right="158"/>
                            </w:pPr>
                          </w:p>
                        </w:tc>
                      </w:tr>
                      <w:tr w:rsidR="00E86915" w14:paraId="0DE1DA3B" w14:textId="77777777" w:rsidTr="00D34C4D">
                        <w:trPr>
                          <w:trHeight w:val="536"/>
                        </w:trPr>
                        <w:tc>
                          <w:tcPr>
                            <w:tcW w:w="9496" w:type="dxa"/>
                            <w:gridSpan w:val="3"/>
                          </w:tcPr>
                          <w:p w14:paraId="52C99720" w14:textId="77777777" w:rsidR="00E86915" w:rsidRDefault="00E86915">
                            <w:pPr>
                              <w:pStyle w:val="TableParagraph"/>
                              <w:kinsoku w:val="0"/>
                              <w:overflowPunct w:val="0"/>
                              <w:spacing w:line="271" w:lineRule="exact"/>
                              <w:ind w:left="33" w:right="1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Педагогический совет № 7</w:t>
                            </w:r>
                          </w:p>
                          <w:p w14:paraId="1AB787CF" w14:textId="77777777" w:rsidR="00E86915" w:rsidRDefault="00E86915">
                            <w:pPr>
                              <w:pStyle w:val="TableParagraph"/>
                              <w:kinsoku w:val="0"/>
                              <w:overflowPunct w:val="0"/>
                              <w:spacing w:line="245" w:lineRule="exact"/>
                              <w:ind w:left="3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«Итоги образовательной деятельности в 2022/23 учебном году»</w:t>
                            </w:r>
                          </w:p>
                        </w:tc>
                      </w:tr>
                      <w:tr w:rsidR="00E86915" w14:paraId="4ECB08E7" w14:textId="77777777" w:rsidTr="00F04605">
                        <w:trPr>
                          <w:trHeight w:val="1986"/>
                        </w:trPr>
                        <w:tc>
                          <w:tcPr>
                            <w:tcW w:w="1306" w:type="dxa"/>
                          </w:tcPr>
                          <w:p w14:paraId="2C7DCE98" w14:textId="77777777" w:rsidR="00E86915" w:rsidRDefault="00E86915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716B69CB" w14:textId="77777777" w:rsidR="00E86915" w:rsidRDefault="00E86915">
                            <w:pPr>
                              <w:pStyle w:val="TableParagraph"/>
                              <w:kinsoku w:val="0"/>
                              <w:overflowPunct w:val="0"/>
                              <w:ind w:left="50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Июнь</w:t>
                            </w:r>
                          </w:p>
                        </w:tc>
                        <w:tc>
                          <w:tcPr>
                            <w:tcW w:w="4772" w:type="dxa"/>
                          </w:tcPr>
                          <w:p w14:paraId="1A9CE415" w14:textId="618B2252" w:rsidR="00E86915" w:rsidRDefault="00E86915" w:rsidP="00F04605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0"/>
                              </w:tabs>
                              <w:kinsoku w:val="0"/>
                              <w:overflowPunct w:val="0"/>
                              <w:spacing w:before="2" w:line="275" w:lineRule="exact"/>
                              <w:ind w:left="336" w:hanging="297"/>
                            </w:pPr>
                            <w:r>
                              <w:t>Реализация ООП в</w:t>
                            </w:r>
                            <w:r w:rsidR="00F04605">
                              <w:t xml:space="preserve"> </w:t>
                            </w:r>
                            <w:r>
                              <w:t>202</w:t>
                            </w:r>
                            <w:r w:rsidR="00F04605">
                              <w:t>4-25</w:t>
                            </w:r>
                            <w:r>
                              <w:t xml:space="preserve"> учебном году.</w:t>
                            </w:r>
                          </w:p>
                          <w:p w14:paraId="0FE6B2E1" w14:textId="77777777" w:rsidR="00E86915" w:rsidRDefault="00E86915" w:rsidP="00F04605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0"/>
                                <w:tab w:val="left" w:pos="914"/>
                              </w:tabs>
                              <w:kinsoku w:val="0"/>
                              <w:overflowPunct w:val="0"/>
                              <w:ind w:left="336" w:right="181" w:hanging="283"/>
                            </w:pPr>
                            <w:r>
                              <w:t>Анализ результатов ГИА обучающихся 9-х классов. Выдача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аттестатов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об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основном общем образовании.</w:t>
                            </w:r>
                          </w:p>
                          <w:p w14:paraId="79123FA7" w14:textId="20D8413D" w:rsidR="00E86915" w:rsidRDefault="00E86915" w:rsidP="00F04605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0"/>
                                <w:tab w:val="left" w:pos="914"/>
                              </w:tabs>
                              <w:kinsoku w:val="0"/>
                              <w:overflowPunct w:val="0"/>
                              <w:ind w:left="336" w:right="181" w:hanging="283"/>
                            </w:pPr>
                            <w:r>
                              <w:t xml:space="preserve">Анализ результатов ГИА </w:t>
                            </w:r>
                            <w:r w:rsidR="00F04605">
                              <w:t xml:space="preserve"> о</w:t>
                            </w:r>
                            <w:r>
                              <w:t>бучающихся 11-х классов. Выдача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аттестатов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среднем</w:t>
                            </w:r>
                            <w:r w:rsidR="00F04605">
                              <w:t xml:space="preserve"> </w:t>
                            </w:r>
                            <w:r>
                              <w:t>общем образовании</w:t>
                            </w:r>
                            <w:r w:rsidR="00F04605">
                              <w:t>.</w:t>
                            </w:r>
                          </w:p>
                        </w:tc>
                        <w:tc>
                          <w:tcPr>
                            <w:tcW w:w="3418" w:type="dxa"/>
                          </w:tcPr>
                          <w:p w14:paraId="0C8B15AB" w14:textId="4D077D62" w:rsidR="00E86915" w:rsidRDefault="00E86915">
                            <w:pPr>
                              <w:pStyle w:val="TableParagraph"/>
                              <w:kinsoku w:val="0"/>
                              <w:overflowPunct w:val="0"/>
                              <w:spacing w:line="242" w:lineRule="auto"/>
                              <w:ind w:left="113"/>
                            </w:pPr>
                          </w:p>
                        </w:tc>
                      </w:tr>
                    </w:tbl>
                    <w:p w14:paraId="5E216034" w14:textId="77777777" w:rsidR="00E86915" w:rsidRDefault="00E86915" w:rsidP="00E86915">
                      <w:pPr>
                        <w:pStyle w:val="a3"/>
                        <w:kinsoku w:val="0"/>
                        <w:overflowPunct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19E40C7" w14:textId="77777777" w:rsidR="00F04605" w:rsidRPr="004D349A" w:rsidRDefault="00F04605" w:rsidP="00F0460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49A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Деятельность педагогического коллектива, направленная</w:t>
      </w:r>
    </w:p>
    <w:p w14:paraId="6DE56E1F" w14:textId="77777777" w:rsidR="00F04605" w:rsidRDefault="00F04605" w:rsidP="00F0460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27" w:right="1841" w:hanging="3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49A">
        <w:rPr>
          <w:rFonts w:ascii="Times New Roman" w:hAnsi="Times New Roman" w:cs="Times New Roman"/>
          <w:b/>
          <w:bCs/>
          <w:sz w:val="24"/>
          <w:szCs w:val="24"/>
        </w:rPr>
        <w:t>на улучшение образовательного процесса.</w:t>
      </w:r>
    </w:p>
    <w:p w14:paraId="4AB2A952" w14:textId="77777777" w:rsidR="00F04605" w:rsidRDefault="00F04605" w:rsidP="00F04605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841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7D14E" w14:textId="15BE904D" w:rsidR="00F04605" w:rsidRPr="00F04605" w:rsidRDefault="00F04605" w:rsidP="00F04605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841"/>
        <w:rPr>
          <w:rFonts w:ascii="Times New Roman" w:hAnsi="Times New Roman" w:cs="Times New Roman"/>
          <w:sz w:val="24"/>
          <w:szCs w:val="24"/>
        </w:rPr>
      </w:pPr>
      <w:r w:rsidRPr="00F04605">
        <w:rPr>
          <w:rFonts w:ascii="Times New Roman" w:hAnsi="Times New Roman" w:cs="Times New Roman"/>
          <w:b/>
          <w:bCs/>
          <w:sz w:val="24"/>
          <w:szCs w:val="24"/>
        </w:rPr>
        <w:t xml:space="preserve"> Цели проведения предметных недель</w:t>
      </w:r>
      <w:r w:rsidRPr="00F04605">
        <w:rPr>
          <w:rFonts w:ascii="Times New Roman" w:hAnsi="Times New Roman" w:cs="Times New Roman"/>
          <w:sz w:val="24"/>
          <w:szCs w:val="24"/>
        </w:rPr>
        <w:t>:</w:t>
      </w:r>
    </w:p>
    <w:p w14:paraId="35959453" w14:textId="570B1FAA" w:rsidR="00F04605" w:rsidRPr="00F04605" w:rsidRDefault="00F04605" w:rsidP="00F04605">
      <w:pPr>
        <w:numPr>
          <w:ilvl w:val="0"/>
          <w:numId w:val="9"/>
        </w:numPr>
        <w:tabs>
          <w:tab w:val="left" w:pos="33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35" w:right="102" w:hanging="206"/>
        <w:jc w:val="both"/>
        <w:rPr>
          <w:rFonts w:ascii="Times New Roman" w:hAnsi="Times New Roman" w:cs="Times New Roman"/>
          <w:sz w:val="24"/>
          <w:szCs w:val="24"/>
        </w:rPr>
      </w:pPr>
      <w:r w:rsidRPr="00F04605">
        <w:rPr>
          <w:rFonts w:ascii="Times New Roman" w:hAnsi="Times New Roman" w:cs="Times New Roman"/>
          <w:sz w:val="24"/>
          <w:szCs w:val="24"/>
        </w:rPr>
        <w:t>поиск</w:t>
      </w:r>
      <w:r w:rsidRPr="00F0460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04605">
        <w:rPr>
          <w:rFonts w:ascii="Times New Roman" w:hAnsi="Times New Roman" w:cs="Times New Roman"/>
          <w:sz w:val="24"/>
          <w:szCs w:val="24"/>
        </w:rPr>
        <w:t>путей</w:t>
      </w:r>
      <w:r w:rsidRPr="00F0460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04605">
        <w:rPr>
          <w:rFonts w:ascii="Times New Roman" w:hAnsi="Times New Roman" w:cs="Times New Roman"/>
          <w:sz w:val="24"/>
          <w:szCs w:val="24"/>
        </w:rPr>
        <w:t>повышения</w:t>
      </w:r>
      <w:r w:rsidRPr="00F0460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04605">
        <w:rPr>
          <w:rFonts w:ascii="Times New Roman" w:hAnsi="Times New Roman" w:cs="Times New Roman"/>
          <w:sz w:val="24"/>
          <w:szCs w:val="24"/>
        </w:rPr>
        <w:t>качества</w:t>
      </w:r>
      <w:r w:rsidRPr="00F0460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04605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F0460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04605">
        <w:rPr>
          <w:rFonts w:ascii="Times New Roman" w:hAnsi="Times New Roman" w:cs="Times New Roman"/>
          <w:sz w:val="24"/>
          <w:szCs w:val="24"/>
        </w:rPr>
        <w:t>процесса</w:t>
      </w:r>
      <w:r w:rsidRPr="00F0460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04605">
        <w:rPr>
          <w:rFonts w:ascii="Times New Roman" w:hAnsi="Times New Roman" w:cs="Times New Roman"/>
          <w:sz w:val="24"/>
          <w:szCs w:val="24"/>
        </w:rPr>
        <w:t>через освоение</w:t>
      </w:r>
      <w:r w:rsidRPr="00F0460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04605">
        <w:rPr>
          <w:rFonts w:ascii="Times New Roman" w:hAnsi="Times New Roman" w:cs="Times New Roman"/>
          <w:sz w:val="24"/>
          <w:szCs w:val="24"/>
        </w:rPr>
        <w:t>и</w:t>
      </w:r>
      <w:r w:rsidRPr="00F0460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04605">
        <w:rPr>
          <w:rFonts w:ascii="Times New Roman" w:hAnsi="Times New Roman" w:cs="Times New Roman"/>
          <w:sz w:val="24"/>
          <w:szCs w:val="24"/>
        </w:rPr>
        <w:t>внедрение</w:t>
      </w:r>
      <w:r w:rsidRPr="00F0460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04605">
        <w:rPr>
          <w:rFonts w:ascii="Times New Roman" w:hAnsi="Times New Roman" w:cs="Times New Roman"/>
          <w:sz w:val="24"/>
          <w:szCs w:val="24"/>
        </w:rPr>
        <w:t>в</w:t>
      </w:r>
      <w:r w:rsidRPr="00F0460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04605">
        <w:rPr>
          <w:rFonts w:ascii="Times New Roman" w:hAnsi="Times New Roman" w:cs="Times New Roman"/>
          <w:sz w:val="24"/>
          <w:szCs w:val="24"/>
        </w:rPr>
        <w:t>практику</w:t>
      </w:r>
      <w:r w:rsidRPr="00F0460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04605">
        <w:rPr>
          <w:rFonts w:ascii="Times New Roman" w:hAnsi="Times New Roman" w:cs="Times New Roman"/>
          <w:sz w:val="24"/>
          <w:szCs w:val="24"/>
        </w:rPr>
        <w:t>работы</w:t>
      </w:r>
      <w:r w:rsidRPr="00F0460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04605">
        <w:rPr>
          <w:rFonts w:ascii="Times New Roman" w:hAnsi="Times New Roman" w:cs="Times New Roman"/>
          <w:sz w:val="24"/>
          <w:szCs w:val="24"/>
        </w:rPr>
        <w:t>современных образовательных</w:t>
      </w:r>
      <w:r w:rsidRPr="00F046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4605">
        <w:rPr>
          <w:rFonts w:ascii="Times New Roman" w:hAnsi="Times New Roman" w:cs="Times New Roman"/>
          <w:sz w:val="24"/>
          <w:szCs w:val="24"/>
        </w:rPr>
        <w:t>технологий;</w:t>
      </w:r>
    </w:p>
    <w:p w14:paraId="4667F8B6" w14:textId="71E195E0" w:rsidR="00F04605" w:rsidRPr="00F04605" w:rsidRDefault="00F04605" w:rsidP="00F04605">
      <w:pPr>
        <w:numPr>
          <w:ilvl w:val="0"/>
          <w:numId w:val="9"/>
        </w:numPr>
        <w:tabs>
          <w:tab w:val="left" w:pos="35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58" w:right="107" w:hanging="239"/>
        <w:jc w:val="both"/>
        <w:rPr>
          <w:rFonts w:ascii="Times New Roman" w:hAnsi="Times New Roman" w:cs="Times New Roman"/>
          <w:sz w:val="24"/>
          <w:szCs w:val="24"/>
        </w:rPr>
      </w:pPr>
      <w:r w:rsidRPr="00F04605">
        <w:rPr>
          <w:rFonts w:ascii="Times New Roman" w:hAnsi="Times New Roman" w:cs="Times New Roman"/>
          <w:sz w:val="24"/>
          <w:szCs w:val="24"/>
        </w:rPr>
        <w:t>показать</w:t>
      </w:r>
      <w:r w:rsidRPr="00F04605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F04605">
        <w:rPr>
          <w:rFonts w:ascii="Times New Roman" w:hAnsi="Times New Roman" w:cs="Times New Roman"/>
          <w:sz w:val="24"/>
          <w:szCs w:val="24"/>
        </w:rPr>
        <w:t>методические</w:t>
      </w:r>
      <w:r w:rsidRPr="00F0460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04605">
        <w:rPr>
          <w:rFonts w:ascii="Times New Roman" w:hAnsi="Times New Roman" w:cs="Times New Roman"/>
          <w:sz w:val="24"/>
          <w:szCs w:val="24"/>
        </w:rPr>
        <w:t>приемы</w:t>
      </w:r>
      <w:r w:rsidRPr="00F04605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F04605">
        <w:rPr>
          <w:rFonts w:ascii="Times New Roman" w:hAnsi="Times New Roman" w:cs="Times New Roman"/>
          <w:sz w:val="24"/>
          <w:szCs w:val="24"/>
        </w:rPr>
        <w:t>и</w:t>
      </w:r>
      <w:r w:rsidRPr="00F04605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F04605">
        <w:rPr>
          <w:rFonts w:ascii="Times New Roman" w:hAnsi="Times New Roman" w:cs="Times New Roman"/>
          <w:sz w:val="24"/>
          <w:szCs w:val="24"/>
        </w:rPr>
        <w:t>формы</w:t>
      </w:r>
      <w:r w:rsidRPr="00F04605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F04605">
        <w:rPr>
          <w:rFonts w:ascii="Times New Roman" w:hAnsi="Times New Roman" w:cs="Times New Roman"/>
          <w:sz w:val="24"/>
          <w:szCs w:val="24"/>
        </w:rPr>
        <w:t>организации</w:t>
      </w:r>
      <w:r w:rsidRPr="00F04605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F04605">
        <w:rPr>
          <w:rFonts w:ascii="Times New Roman" w:hAnsi="Times New Roman" w:cs="Times New Roman"/>
          <w:sz w:val="24"/>
          <w:szCs w:val="24"/>
        </w:rPr>
        <w:t>урочной</w:t>
      </w:r>
      <w:r w:rsidRPr="00F04605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F04605">
        <w:rPr>
          <w:rFonts w:ascii="Times New Roman" w:hAnsi="Times New Roman" w:cs="Times New Roman"/>
          <w:sz w:val="24"/>
          <w:szCs w:val="24"/>
        </w:rPr>
        <w:t>и</w:t>
      </w:r>
      <w:r w:rsidRPr="00F046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4605">
        <w:rPr>
          <w:rFonts w:ascii="Times New Roman" w:hAnsi="Times New Roman" w:cs="Times New Roman"/>
          <w:sz w:val="24"/>
          <w:szCs w:val="24"/>
        </w:rPr>
        <w:t>внеурочной</w:t>
      </w:r>
      <w:r w:rsidRPr="00F0460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F04605">
        <w:rPr>
          <w:rFonts w:ascii="Times New Roman" w:hAnsi="Times New Roman" w:cs="Times New Roman"/>
          <w:sz w:val="24"/>
          <w:szCs w:val="24"/>
        </w:rPr>
        <w:t>деятельности</w:t>
      </w:r>
      <w:r w:rsidRPr="00F04605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F04605">
        <w:rPr>
          <w:rFonts w:ascii="Times New Roman" w:hAnsi="Times New Roman" w:cs="Times New Roman"/>
          <w:sz w:val="24"/>
          <w:szCs w:val="24"/>
        </w:rPr>
        <w:t>учащихся</w:t>
      </w:r>
      <w:r w:rsidRPr="00F0460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F04605">
        <w:rPr>
          <w:rFonts w:ascii="Times New Roman" w:hAnsi="Times New Roman" w:cs="Times New Roman"/>
          <w:sz w:val="24"/>
          <w:szCs w:val="24"/>
        </w:rPr>
        <w:t>гимназии,</w:t>
      </w:r>
      <w:r w:rsidRPr="00F04605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F04605">
        <w:rPr>
          <w:rFonts w:ascii="Times New Roman" w:hAnsi="Times New Roman" w:cs="Times New Roman"/>
          <w:sz w:val="24"/>
          <w:szCs w:val="24"/>
        </w:rPr>
        <w:t>обеспечивающие</w:t>
      </w:r>
      <w:r w:rsidRPr="00F046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4605">
        <w:rPr>
          <w:rFonts w:ascii="Times New Roman" w:hAnsi="Times New Roman" w:cs="Times New Roman"/>
          <w:sz w:val="24"/>
          <w:szCs w:val="24"/>
        </w:rPr>
        <w:t>повышение мотивации и познавательного интереса.</w:t>
      </w:r>
    </w:p>
    <w:p w14:paraId="0040965C" w14:textId="43169657" w:rsidR="00F04605" w:rsidRPr="00F04605" w:rsidRDefault="00F04605" w:rsidP="00F04605">
      <w:pPr>
        <w:numPr>
          <w:ilvl w:val="0"/>
          <w:numId w:val="9"/>
        </w:numPr>
        <w:tabs>
          <w:tab w:val="left" w:pos="4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0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4605">
        <w:rPr>
          <w:rFonts w:ascii="Times New Roman" w:hAnsi="Times New Roman" w:cs="Times New Roman"/>
          <w:sz w:val="24"/>
          <w:szCs w:val="24"/>
        </w:rPr>
        <w:t>создать</w:t>
      </w:r>
      <w:r w:rsidRPr="00F0460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04605">
        <w:rPr>
          <w:rFonts w:ascii="Times New Roman" w:hAnsi="Times New Roman" w:cs="Times New Roman"/>
          <w:sz w:val="24"/>
          <w:szCs w:val="24"/>
        </w:rPr>
        <w:t>условия,</w:t>
      </w:r>
      <w:r w:rsidRPr="00F0460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04605">
        <w:rPr>
          <w:rFonts w:ascii="Times New Roman" w:hAnsi="Times New Roman" w:cs="Times New Roman"/>
          <w:sz w:val="24"/>
          <w:szCs w:val="24"/>
        </w:rPr>
        <w:t>максимально</w:t>
      </w:r>
      <w:r w:rsidRPr="00F0460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04605">
        <w:rPr>
          <w:rFonts w:ascii="Times New Roman" w:hAnsi="Times New Roman" w:cs="Times New Roman"/>
          <w:sz w:val="24"/>
          <w:szCs w:val="24"/>
        </w:rPr>
        <w:t>благоприятствующие</w:t>
      </w:r>
      <w:r w:rsidRPr="00F0460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04605">
        <w:rPr>
          <w:rFonts w:ascii="Times New Roman" w:hAnsi="Times New Roman" w:cs="Times New Roman"/>
          <w:sz w:val="24"/>
          <w:szCs w:val="24"/>
        </w:rPr>
        <w:t>получению качественного</w:t>
      </w:r>
      <w:r w:rsidRPr="00F0460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04605">
        <w:rPr>
          <w:rFonts w:ascii="Times New Roman" w:hAnsi="Times New Roman" w:cs="Times New Roman"/>
          <w:sz w:val="24"/>
          <w:szCs w:val="24"/>
        </w:rPr>
        <w:t>образования</w:t>
      </w:r>
      <w:r w:rsidRPr="00F0460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04605">
        <w:rPr>
          <w:rFonts w:ascii="Times New Roman" w:hAnsi="Times New Roman" w:cs="Times New Roman"/>
          <w:sz w:val="24"/>
          <w:szCs w:val="24"/>
        </w:rPr>
        <w:t>каждым</w:t>
      </w:r>
      <w:r w:rsidRPr="00F0460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04605">
        <w:rPr>
          <w:rFonts w:ascii="Times New Roman" w:hAnsi="Times New Roman" w:cs="Times New Roman"/>
          <w:sz w:val="24"/>
          <w:szCs w:val="24"/>
        </w:rPr>
        <w:t>учеником</w:t>
      </w:r>
      <w:r w:rsidRPr="00F0460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04605">
        <w:rPr>
          <w:rFonts w:ascii="Times New Roman" w:hAnsi="Times New Roman" w:cs="Times New Roman"/>
          <w:sz w:val="24"/>
          <w:szCs w:val="24"/>
        </w:rPr>
        <w:t>в</w:t>
      </w:r>
      <w:r w:rsidRPr="00F0460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04605">
        <w:rPr>
          <w:rFonts w:ascii="Times New Roman" w:hAnsi="Times New Roman" w:cs="Times New Roman"/>
          <w:sz w:val="24"/>
          <w:szCs w:val="24"/>
        </w:rPr>
        <w:t>зависимости</w:t>
      </w:r>
      <w:r w:rsidRPr="00F0460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04605">
        <w:rPr>
          <w:rFonts w:ascii="Times New Roman" w:hAnsi="Times New Roman" w:cs="Times New Roman"/>
          <w:sz w:val="24"/>
          <w:szCs w:val="24"/>
        </w:rPr>
        <w:t>от</w:t>
      </w:r>
      <w:r w:rsidRPr="00F0460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04605">
        <w:rPr>
          <w:rFonts w:ascii="Times New Roman" w:hAnsi="Times New Roman" w:cs="Times New Roman"/>
          <w:sz w:val="24"/>
          <w:szCs w:val="24"/>
        </w:rPr>
        <w:t>его индивидуальных</w:t>
      </w:r>
      <w:r w:rsidRPr="00F04605">
        <w:rPr>
          <w:rFonts w:ascii="Times New Roman" w:hAnsi="Times New Roman" w:cs="Times New Roman"/>
          <w:spacing w:val="74"/>
          <w:sz w:val="24"/>
          <w:szCs w:val="24"/>
        </w:rPr>
        <w:t xml:space="preserve">   </w:t>
      </w:r>
      <w:r w:rsidRPr="00F04605">
        <w:rPr>
          <w:rFonts w:ascii="Times New Roman" w:hAnsi="Times New Roman" w:cs="Times New Roman"/>
          <w:sz w:val="24"/>
          <w:szCs w:val="24"/>
        </w:rPr>
        <w:t>способностей,</w:t>
      </w:r>
      <w:r w:rsidRPr="00F04605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F04605">
        <w:rPr>
          <w:rFonts w:ascii="Times New Roman" w:hAnsi="Times New Roman" w:cs="Times New Roman"/>
          <w:sz w:val="24"/>
          <w:szCs w:val="24"/>
        </w:rPr>
        <w:t>наклонностей,</w:t>
      </w:r>
      <w:r w:rsidRPr="00F04605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F04605">
        <w:rPr>
          <w:rFonts w:ascii="Times New Roman" w:hAnsi="Times New Roman" w:cs="Times New Roman"/>
          <w:sz w:val="24"/>
          <w:szCs w:val="24"/>
        </w:rPr>
        <w:t>культурно</w:t>
      </w:r>
      <w:r w:rsidRPr="00F04605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F04605">
        <w:rPr>
          <w:rFonts w:ascii="Times New Roman" w:hAnsi="Times New Roman" w:cs="Times New Roman"/>
          <w:sz w:val="24"/>
          <w:szCs w:val="24"/>
        </w:rPr>
        <w:t>- образовательных потребностей.</w:t>
      </w:r>
    </w:p>
    <w:p w14:paraId="5541913C" w14:textId="5492627E" w:rsidR="00F04605" w:rsidRDefault="00F04605" w:rsidP="00E602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048" w:type="dxa"/>
        <w:tblInd w:w="-9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1418"/>
        <w:gridCol w:w="1417"/>
        <w:gridCol w:w="1417"/>
        <w:gridCol w:w="1418"/>
        <w:gridCol w:w="1559"/>
        <w:gridCol w:w="1559"/>
        <w:gridCol w:w="1135"/>
      </w:tblGrid>
      <w:tr w:rsidR="004D349A" w:rsidRPr="00F04605" w14:paraId="2A3AFA16" w14:textId="7EB246E6" w:rsidTr="004D349A">
        <w:trPr>
          <w:trHeight w:val="316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EF87" w14:textId="4A62D79B" w:rsidR="004D349A" w:rsidRPr="00706E6B" w:rsidRDefault="004D349A" w:rsidP="00F0460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AF1E8" w14:textId="79933A13" w:rsidR="004D349A" w:rsidRPr="00F04605" w:rsidRDefault="004D349A" w:rsidP="00F0460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06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F4E7D" w14:textId="77777777" w:rsidR="004D349A" w:rsidRPr="00F04605" w:rsidRDefault="004D349A" w:rsidP="00F0460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A677B" w14:textId="77777777" w:rsidR="004D349A" w:rsidRPr="004D349A" w:rsidRDefault="004D349A" w:rsidP="00F0460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094CD" w14:textId="77777777" w:rsidR="004D349A" w:rsidRPr="004D349A" w:rsidRDefault="004D349A" w:rsidP="00F0460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96261" w14:textId="77777777" w:rsidR="004D349A" w:rsidRPr="004D349A" w:rsidRDefault="004D349A" w:rsidP="00F0460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FD7EA" w14:textId="77777777" w:rsidR="004D349A" w:rsidRPr="004D349A" w:rsidRDefault="004D349A" w:rsidP="00F0460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D2BA" w14:textId="1015B973" w:rsidR="004D349A" w:rsidRPr="004D349A" w:rsidRDefault="004D349A" w:rsidP="00F0460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4D349A" w:rsidRPr="00F04605" w14:paraId="28909BA4" w14:textId="55DEF612" w:rsidTr="004D349A">
        <w:trPr>
          <w:trHeight w:val="204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3B5D" w14:textId="6DBF97E6" w:rsidR="004D349A" w:rsidRDefault="004D349A" w:rsidP="004D349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2138" w14:textId="77777777" w:rsidR="004D349A" w:rsidRDefault="004D349A" w:rsidP="004D349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психологии</w:t>
            </w:r>
          </w:p>
          <w:p w14:paraId="1B66EC71" w14:textId="77777777" w:rsidR="004D349A" w:rsidRDefault="004D349A" w:rsidP="004D349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98DBCF" w14:textId="03E0215C" w:rsidR="004D349A" w:rsidRPr="00F04605" w:rsidRDefault="004D349A" w:rsidP="004D349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литературного чтения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0A81" w14:textId="77777777" w:rsidR="004D349A" w:rsidRDefault="004D349A" w:rsidP="004D349A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  <w:r w:rsidRPr="00F0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14:paraId="333D590D" w14:textId="77777777" w:rsidR="004D349A" w:rsidRDefault="004D349A" w:rsidP="004D349A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35686C" w14:textId="517D446E" w:rsidR="004D349A" w:rsidRPr="00F04605" w:rsidRDefault="004D349A" w:rsidP="004D349A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истории, биологии и географии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4EED" w14:textId="37DFAF59" w:rsidR="004D349A" w:rsidRPr="00F04605" w:rsidRDefault="004D349A" w:rsidP="004D349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русского языка в нач.классах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B296" w14:textId="3DC3C6B5" w:rsidR="004D349A" w:rsidRPr="00F04605" w:rsidRDefault="004D349A" w:rsidP="004D349A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окружающего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1230" w14:textId="337FC7C3" w:rsidR="004D349A" w:rsidRPr="00F04605" w:rsidRDefault="004D349A" w:rsidP="004D349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психологической комфортности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B535" w14:textId="77777777" w:rsidR="004D349A" w:rsidRDefault="004D349A" w:rsidP="004D349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русского языка и литературы</w:t>
            </w:r>
          </w:p>
          <w:p w14:paraId="01350E5B" w14:textId="77777777" w:rsidR="004D349A" w:rsidRDefault="004D349A" w:rsidP="004D349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789248" w14:textId="0508C829" w:rsidR="004D349A" w:rsidRPr="00F04605" w:rsidRDefault="004D349A" w:rsidP="004D349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детской книги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FBD6" w14:textId="5089A8DE" w:rsidR="004D349A" w:rsidRDefault="004D349A" w:rsidP="004D349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здоровья</w:t>
            </w:r>
          </w:p>
        </w:tc>
      </w:tr>
    </w:tbl>
    <w:p w14:paraId="0ED96247" w14:textId="53FFA62A" w:rsidR="00F04605" w:rsidRDefault="00F04605" w:rsidP="00E602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A5F24" w14:textId="77777777" w:rsidR="00F04605" w:rsidRPr="00F04605" w:rsidRDefault="00F04605" w:rsidP="00F0460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педагогов над темами самообразования.</w:t>
      </w:r>
    </w:p>
    <w:p w14:paraId="77709E66" w14:textId="77777777" w:rsidR="00F04605" w:rsidRPr="00F04605" w:rsidRDefault="00F04605" w:rsidP="00F0460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индивидуальные темы по самообразованию.</w:t>
      </w:r>
    </w:p>
    <w:p w14:paraId="3679A358" w14:textId="77777777" w:rsidR="00F04605" w:rsidRPr="00F04605" w:rsidRDefault="00F04605" w:rsidP="00F04605">
      <w:pPr>
        <w:numPr>
          <w:ilvl w:val="1"/>
          <w:numId w:val="11"/>
        </w:numPr>
        <w:tabs>
          <w:tab w:val="left" w:pos="98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учителя определена индивидуальная методическая тема по самообразованию, которая анализируется через участие педагогов в работе МС, педсоветов, семинаров, практикумов.</w:t>
      </w:r>
    </w:p>
    <w:p w14:paraId="737C3D35" w14:textId="77777777" w:rsidR="00F04605" w:rsidRPr="00F04605" w:rsidRDefault="00F04605" w:rsidP="00F0460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самообразование будет осуществляться на основе собственных планов педагогов. Планы предусматривают: подбор литературы, затрату времени на изучение данных по проблеме, анализ литературы, знакомство с практическим опытом.</w:t>
      </w:r>
    </w:p>
    <w:p w14:paraId="00451D15" w14:textId="77777777" w:rsidR="00F04605" w:rsidRPr="00F04605" w:rsidRDefault="00F04605" w:rsidP="00F0460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Самообразование планируется завершить анализом, оценкой и самооценкой эффективности выполненной работы.</w:t>
      </w:r>
    </w:p>
    <w:p w14:paraId="767967CC" w14:textId="77777777" w:rsidR="00F04605" w:rsidRPr="00F04605" w:rsidRDefault="00F04605" w:rsidP="00F0460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самообразования будут являться открытые уроки, доклады, выступления перед коллегами, на педсоветах, совещаниях.</w:t>
      </w:r>
    </w:p>
    <w:p w14:paraId="2A8FEDA8" w14:textId="6397134E" w:rsidR="00F04605" w:rsidRDefault="00F04605" w:rsidP="00F0460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рамках ВШК администрацией школы запланировано посещение уроков.</w:t>
      </w:r>
    </w:p>
    <w:p w14:paraId="35CC8E40" w14:textId="20E495F6" w:rsidR="00F04605" w:rsidRDefault="00F04605" w:rsidP="00F04605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706E6B" w:rsidRPr="00706E6B" w14:paraId="773BA1D4" w14:textId="77777777" w:rsidTr="00A07FF5">
        <w:tc>
          <w:tcPr>
            <w:tcW w:w="2802" w:type="dxa"/>
          </w:tcPr>
          <w:p w14:paraId="155EA954" w14:textId="77777777" w:rsidR="00706E6B" w:rsidRPr="00706E6B" w:rsidRDefault="00706E6B" w:rsidP="00706E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6E6B">
              <w:rPr>
                <w:rFonts w:ascii="Times New Roman" w:hAnsi="Times New Roman" w:cs="Times New Roman"/>
                <w:i/>
                <w:sz w:val="28"/>
                <w:szCs w:val="28"/>
              </w:rPr>
              <w:t>Ф.И.О. педагога</w:t>
            </w:r>
          </w:p>
        </w:tc>
        <w:tc>
          <w:tcPr>
            <w:tcW w:w="6378" w:type="dxa"/>
          </w:tcPr>
          <w:p w14:paraId="6B92BBCD" w14:textId="77777777" w:rsidR="00706E6B" w:rsidRPr="00706E6B" w:rsidRDefault="00706E6B" w:rsidP="00706E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6E6B">
              <w:rPr>
                <w:rFonts w:ascii="Times New Roman" w:hAnsi="Times New Roman" w:cs="Times New Roman"/>
                <w:i/>
                <w:sz w:val="28"/>
                <w:szCs w:val="28"/>
              </w:rPr>
              <w:t>Тема самообразования</w:t>
            </w:r>
          </w:p>
        </w:tc>
      </w:tr>
      <w:tr w:rsidR="00706E6B" w:rsidRPr="00706E6B" w14:paraId="6017892E" w14:textId="77777777" w:rsidTr="00A07FF5">
        <w:tc>
          <w:tcPr>
            <w:tcW w:w="9180" w:type="dxa"/>
            <w:gridSpan w:val="2"/>
          </w:tcPr>
          <w:p w14:paraId="45BC33AF" w14:textId="77777777" w:rsidR="00706E6B" w:rsidRPr="00706E6B" w:rsidRDefault="00706E6B" w:rsidP="00706E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E6B">
              <w:rPr>
                <w:rFonts w:ascii="Times New Roman" w:hAnsi="Times New Roman" w:cs="Times New Roman"/>
                <w:b/>
                <w:sz w:val="28"/>
                <w:szCs w:val="28"/>
              </w:rPr>
              <w:t>ШМО учителей начальных классов</w:t>
            </w:r>
          </w:p>
        </w:tc>
      </w:tr>
      <w:tr w:rsidR="00706E6B" w:rsidRPr="00706E6B" w14:paraId="6E140109" w14:textId="77777777" w:rsidTr="00A07FF5">
        <w:tc>
          <w:tcPr>
            <w:tcW w:w="2802" w:type="dxa"/>
          </w:tcPr>
          <w:p w14:paraId="01F683EE" w14:textId="77777777" w:rsidR="00706E6B" w:rsidRPr="00706E6B" w:rsidRDefault="00706E6B" w:rsidP="0070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6B">
              <w:rPr>
                <w:rFonts w:ascii="Times New Roman" w:hAnsi="Times New Roman" w:cs="Times New Roman"/>
                <w:sz w:val="24"/>
                <w:szCs w:val="24"/>
              </w:rPr>
              <w:t>Сидоренко Людмила Александровна</w:t>
            </w:r>
          </w:p>
        </w:tc>
        <w:tc>
          <w:tcPr>
            <w:tcW w:w="6378" w:type="dxa"/>
          </w:tcPr>
          <w:p w14:paraId="692FE93F" w14:textId="77777777" w:rsidR="00706E6B" w:rsidRPr="00706E6B" w:rsidRDefault="00706E6B" w:rsidP="0070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6B">
              <w:rPr>
                <w:rFonts w:ascii="Times New Roman" w:hAnsi="Times New Roman" w:cs="Times New Roman"/>
                <w:sz w:val="24"/>
                <w:szCs w:val="24"/>
              </w:rPr>
              <w:t>Воспитание высоконравственного творческого умеющего работать в коллективе компетентного гражданина России (КТД)</w:t>
            </w:r>
          </w:p>
        </w:tc>
      </w:tr>
      <w:tr w:rsidR="00706E6B" w:rsidRPr="00706E6B" w14:paraId="16759582" w14:textId="77777777" w:rsidTr="00A07FF5">
        <w:tc>
          <w:tcPr>
            <w:tcW w:w="2802" w:type="dxa"/>
          </w:tcPr>
          <w:p w14:paraId="10789D60" w14:textId="77777777" w:rsidR="00706E6B" w:rsidRPr="00706E6B" w:rsidRDefault="00706E6B" w:rsidP="0070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6B">
              <w:rPr>
                <w:rFonts w:ascii="Times New Roman" w:hAnsi="Times New Roman" w:cs="Times New Roman"/>
                <w:sz w:val="24"/>
                <w:szCs w:val="24"/>
              </w:rPr>
              <w:t>Сердцева Елена Георгиевна</w:t>
            </w:r>
          </w:p>
        </w:tc>
        <w:tc>
          <w:tcPr>
            <w:tcW w:w="6378" w:type="dxa"/>
          </w:tcPr>
          <w:p w14:paraId="7E3A1CF3" w14:textId="77777777" w:rsidR="00706E6B" w:rsidRPr="00706E6B" w:rsidRDefault="00706E6B" w:rsidP="0070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6B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орфографической зоркости у учащихся</w:t>
            </w:r>
          </w:p>
        </w:tc>
      </w:tr>
      <w:tr w:rsidR="00706E6B" w:rsidRPr="00706E6B" w14:paraId="21170526" w14:textId="77777777" w:rsidTr="00A07FF5">
        <w:tc>
          <w:tcPr>
            <w:tcW w:w="2802" w:type="dxa"/>
          </w:tcPr>
          <w:p w14:paraId="37F56030" w14:textId="77777777" w:rsidR="00706E6B" w:rsidRPr="00706E6B" w:rsidRDefault="00706E6B" w:rsidP="0070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6B">
              <w:rPr>
                <w:rFonts w:ascii="Times New Roman" w:hAnsi="Times New Roman" w:cs="Times New Roman"/>
                <w:sz w:val="24"/>
                <w:szCs w:val="24"/>
              </w:rPr>
              <w:t>Мартемьянова Оксана Валериевна</w:t>
            </w:r>
          </w:p>
        </w:tc>
        <w:tc>
          <w:tcPr>
            <w:tcW w:w="6378" w:type="dxa"/>
          </w:tcPr>
          <w:p w14:paraId="5B77E19C" w14:textId="77777777" w:rsidR="00706E6B" w:rsidRPr="00706E6B" w:rsidRDefault="00706E6B" w:rsidP="0070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6B">
              <w:rPr>
                <w:rFonts w:ascii="Times New Roman" w:hAnsi="Times New Roman" w:cs="Times New Roman"/>
                <w:sz w:val="24"/>
                <w:szCs w:val="24"/>
              </w:rPr>
              <w:t>Работа над словарными словами на уроках в начальных классах.</w:t>
            </w:r>
          </w:p>
        </w:tc>
      </w:tr>
      <w:tr w:rsidR="00706E6B" w:rsidRPr="00706E6B" w14:paraId="6A386E0F" w14:textId="77777777" w:rsidTr="00A07FF5">
        <w:tc>
          <w:tcPr>
            <w:tcW w:w="2802" w:type="dxa"/>
          </w:tcPr>
          <w:p w14:paraId="0B2D56BA" w14:textId="77777777" w:rsidR="00706E6B" w:rsidRPr="00706E6B" w:rsidRDefault="00706E6B" w:rsidP="0070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6B">
              <w:rPr>
                <w:rFonts w:ascii="Times New Roman" w:hAnsi="Times New Roman" w:cs="Times New Roman"/>
                <w:sz w:val="24"/>
                <w:szCs w:val="24"/>
              </w:rPr>
              <w:t>Вислых Людмила Витальевна</w:t>
            </w:r>
          </w:p>
        </w:tc>
        <w:tc>
          <w:tcPr>
            <w:tcW w:w="6378" w:type="dxa"/>
          </w:tcPr>
          <w:p w14:paraId="6564E1D4" w14:textId="77777777" w:rsidR="00706E6B" w:rsidRPr="00706E6B" w:rsidRDefault="00706E6B" w:rsidP="0070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6B">
              <w:rPr>
                <w:rFonts w:ascii="Times New Roman" w:hAnsi="Times New Roman" w:cs="Times New Roman"/>
                <w:sz w:val="24"/>
                <w:szCs w:val="24"/>
              </w:rPr>
              <w:t>Формирование финансовой грамотности у младших школьников.</w:t>
            </w:r>
          </w:p>
        </w:tc>
      </w:tr>
      <w:tr w:rsidR="00706E6B" w:rsidRPr="00706E6B" w14:paraId="59E95504" w14:textId="77777777" w:rsidTr="00A07FF5">
        <w:tc>
          <w:tcPr>
            <w:tcW w:w="2802" w:type="dxa"/>
          </w:tcPr>
          <w:p w14:paraId="11E332CF" w14:textId="77777777" w:rsidR="00706E6B" w:rsidRPr="00706E6B" w:rsidRDefault="00706E6B" w:rsidP="00706E6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6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Соколова </w:t>
            </w:r>
          </w:p>
          <w:p w14:paraId="5420DE41" w14:textId="77777777" w:rsidR="00706E6B" w:rsidRPr="00706E6B" w:rsidRDefault="00706E6B" w:rsidP="00706E6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6E6B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  <w:p w14:paraId="0BFB4027" w14:textId="77777777" w:rsidR="00706E6B" w:rsidRPr="00706E6B" w:rsidRDefault="00706E6B" w:rsidP="0070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6B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6378" w:type="dxa"/>
          </w:tcPr>
          <w:p w14:paraId="40D8D828" w14:textId="77777777" w:rsidR="00706E6B" w:rsidRPr="00706E6B" w:rsidRDefault="00706E6B" w:rsidP="0070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6B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игровой и учебно-познавательной деятельности младших школьников в условиях реализации ФГОС НОО.</w:t>
            </w:r>
          </w:p>
        </w:tc>
      </w:tr>
      <w:tr w:rsidR="00706E6B" w:rsidRPr="00706E6B" w14:paraId="5D4E7207" w14:textId="77777777" w:rsidTr="00A07FF5">
        <w:tc>
          <w:tcPr>
            <w:tcW w:w="2802" w:type="dxa"/>
          </w:tcPr>
          <w:p w14:paraId="676F562A" w14:textId="77777777" w:rsidR="00706E6B" w:rsidRPr="00706E6B" w:rsidRDefault="00706E6B" w:rsidP="00706E6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6E6B">
              <w:rPr>
                <w:rFonts w:ascii="Times New Roman" w:hAnsi="Times New Roman" w:cs="Times New Roman"/>
                <w:sz w:val="24"/>
                <w:szCs w:val="24"/>
              </w:rPr>
              <w:t>Думенская Ольга Александровна</w:t>
            </w:r>
          </w:p>
        </w:tc>
        <w:tc>
          <w:tcPr>
            <w:tcW w:w="6378" w:type="dxa"/>
          </w:tcPr>
          <w:p w14:paraId="35496FB0" w14:textId="77777777" w:rsidR="00706E6B" w:rsidRPr="00706E6B" w:rsidRDefault="00706E6B" w:rsidP="0070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6B">
              <w:rPr>
                <w:rFonts w:ascii="Times New Roman" w:hAnsi="Times New Roman" w:cs="Times New Roman"/>
                <w:sz w:val="24"/>
                <w:szCs w:val="24"/>
              </w:rPr>
              <w:t>Подвижные игры как средство повышения уровня физической подготовленности младших школьников.</w:t>
            </w:r>
          </w:p>
        </w:tc>
      </w:tr>
      <w:tr w:rsidR="00706E6B" w:rsidRPr="00706E6B" w14:paraId="494A9B19" w14:textId="77777777" w:rsidTr="00A07FF5">
        <w:tc>
          <w:tcPr>
            <w:tcW w:w="2802" w:type="dxa"/>
          </w:tcPr>
          <w:p w14:paraId="25794E23" w14:textId="77777777" w:rsidR="00706E6B" w:rsidRPr="00706E6B" w:rsidRDefault="00706E6B" w:rsidP="00706E6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6E6B">
              <w:rPr>
                <w:rFonts w:ascii="Times New Roman" w:hAnsi="Times New Roman" w:cs="Times New Roman"/>
                <w:sz w:val="24"/>
                <w:szCs w:val="24"/>
              </w:rPr>
              <w:t>Врачева Оксана Евгеньевна</w:t>
            </w:r>
          </w:p>
        </w:tc>
        <w:tc>
          <w:tcPr>
            <w:tcW w:w="6378" w:type="dxa"/>
          </w:tcPr>
          <w:p w14:paraId="39B75527" w14:textId="77777777" w:rsidR="00706E6B" w:rsidRPr="00706E6B" w:rsidRDefault="00706E6B" w:rsidP="0070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6B">
              <w:rPr>
                <w:rFonts w:ascii="Times New Roman" w:hAnsi="Times New Roman" w:cs="Times New Roman"/>
                <w:sz w:val="24"/>
                <w:szCs w:val="24"/>
              </w:rPr>
              <w:t>Нейропсихологические игры, упражнения и задания для коррекции дисграфии у детей младшего школьного возраста.</w:t>
            </w:r>
          </w:p>
        </w:tc>
      </w:tr>
      <w:tr w:rsidR="00706E6B" w:rsidRPr="00706E6B" w14:paraId="2E1D1FA3" w14:textId="77777777" w:rsidTr="00A07FF5">
        <w:tc>
          <w:tcPr>
            <w:tcW w:w="9180" w:type="dxa"/>
            <w:gridSpan w:val="2"/>
          </w:tcPr>
          <w:p w14:paraId="4E2CF76E" w14:textId="77777777" w:rsidR="00706E6B" w:rsidRPr="00706E6B" w:rsidRDefault="00706E6B" w:rsidP="0070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E6B">
              <w:rPr>
                <w:rFonts w:ascii="Times New Roman" w:hAnsi="Times New Roman" w:cs="Times New Roman"/>
                <w:b/>
                <w:sz w:val="28"/>
                <w:szCs w:val="28"/>
              </w:rPr>
              <w:t>ШМО учителей математики</w:t>
            </w:r>
          </w:p>
        </w:tc>
      </w:tr>
      <w:tr w:rsidR="00706E6B" w:rsidRPr="00706E6B" w14:paraId="73DBBFC0" w14:textId="77777777" w:rsidTr="00A07FF5">
        <w:tc>
          <w:tcPr>
            <w:tcW w:w="2802" w:type="dxa"/>
          </w:tcPr>
          <w:p w14:paraId="2E53808A" w14:textId="77777777" w:rsidR="00706E6B" w:rsidRPr="00706E6B" w:rsidRDefault="00706E6B" w:rsidP="00706E6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6E6B">
              <w:rPr>
                <w:rFonts w:ascii="Times New Roman" w:hAnsi="Times New Roman" w:cs="Times New Roman"/>
                <w:sz w:val="24"/>
                <w:szCs w:val="24"/>
              </w:rPr>
              <w:t>Гаранина Наталья Михайловна</w:t>
            </w:r>
          </w:p>
        </w:tc>
        <w:tc>
          <w:tcPr>
            <w:tcW w:w="6378" w:type="dxa"/>
          </w:tcPr>
          <w:p w14:paraId="5476FD2E" w14:textId="77777777" w:rsidR="00706E6B" w:rsidRPr="00706E6B" w:rsidRDefault="00706E6B" w:rsidP="0070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6B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 учащихся на уроках математики средствами ИКТ</w:t>
            </w:r>
          </w:p>
        </w:tc>
      </w:tr>
      <w:tr w:rsidR="00706E6B" w:rsidRPr="00706E6B" w14:paraId="5267F9E3" w14:textId="77777777" w:rsidTr="00A07FF5">
        <w:tc>
          <w:tcPr>
            <w:tcW w:w="2802" w:type="dxa"/>
          </w:tcPr>
          <w:p w14:paraId="5058141F" w14:textId="77777777" w:rsidR="00706E6B" w:rsidRPr="00706E6B" w:rsidRDefault="00706E6B" w:rsidP="00706E6B">
            <w:pPr>
              <w:rPr>
                <w:rFonts w:ascii="Calibri" w:hAnsi="Calibri" w:cs="Times New Roman"/>
                <w:sz w:val="24"/>
                <w:szCs w:val="24"/>
              </w:rPr>
            </w:pPr>
            <w:r w:rsidRPr="00706E6B">
              <w:rPr>
                <w:rFonts w:ascii="Times New Roman" w:hAnsi="Times New Roman" w:cs="Times New Roman"/>
                <w:sz w:val="24"/>
                <w:szCs w:val="24"/>
              </w:rPr>
              <w:t>Быкова Светлана Владимировна </w:t>
            </w:r>
          </w:p>
          <w:p w14:paraId="5E08CE57" w14:textId="77777777" w:rsidR="00706E6B" w:rsidRPr="00706E6B" w:rsidRDefault="00706E6B" w:rsidP="0070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12E0BAB9" w14:textId="77777777" w:rsidR="00706E6B" w:rsidRPr="00706E6B" w:rsidRDefault="00706E6B" w:rsidP="0070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6B">
              <w:rPr>
                <w:rFonts w:ascii="Times New Roman" w:hAnsi="Times New Roman" w:cs="Times New Roman"/>
                <w:sz w:val="24"/>
                <w:szCs w:val="24"/>
              </w:rPr>
              <w:t>Дифференцируемый и индивидуальный подход в обучении и воспитании школьников на уроках математики.</w:t>
            </w:r>
          </w:p>
        </w:tc>
      </w:tr>
      <w:tr w:rsidR="00706E6B" w:rsidRPr="00706E6B" w14:paraId="2BE0ACD3" w14:textId="77777777" w:rsidTr="00A07FF5">
        <w:tc>
          <w:tcPr>
            <w:tcW w:w="2802" w:type="dxa"/>
          </w:tcPr>
          <w:p w14:paraId="79EA5985" w14:textId="77777777" w:rsidR="00706E6B" w:rsidRPr="00706E6B" w:rsidRDefault="00706E6B" w:rsidP="00706E6B">
            <w:pPr>
              <w:rPr>
                <w:rFonts w:ascii="Calibri" w:hAnsi="Calibri" w:cs="Times New Roman"/>
                <w:sz w:val="24"/>
                <w:szCs w:val="24"/>
              </w:rPr>
            </w:pPr>
            <w:r w:rsidRPr="00706E6B">
              <w:rPr>
                <w:rFonts w:ascii="Times New Roman" w:hAnsi="Times New Roman" w:cs="Times New Roman"/>
                <w:sz w:val="24"/>
                <w:szCs w:val="24"/>
              </w:rPr>
              <w:t> Кавина Наталья Алексеевна</w:t>
            </w:r>
          </w:p>
          <w:p w14:paraId="2E793E46" w14:textId="77777777" w:rsidR="00706E6B" w:rsidRPr="00706E6B" w:rsidRDefault="00706E6B" w:rsidP="0070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7C56E01D" w14:textId="77777777" w:rsidR="00706E6B" w:rsidRPr="00706E6B" w:rsidRDefault="00706E6B" w:rsidP="0070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6B">
              <w:rPr>
                <w:rFonts w:ascii="Times New Roman" w:hAnsi="Times New Roman" w:cs="Times New Roman"/>
                <w:sz w:val="24"/>
                <w:szCs w:val="24"/>
              </w:rPr>
              <w:t>Новые информационные технологии как средство активизации познавательной деятельности учащихся на уроках математики.</w:t>
            </w:r>
          </w:p>
        </w:tc>
      </w:tr>
      <w:tr w:rsidR="00706E6B" w:rsidRPr="00706E6B" w14:paraId="5545AF0D" w14:textId="77777777" w:rsidTr="00A07FF5">
        <w:tc>
          <w:tcPr>
            <w:tcW w:w="2802" w:type="dxa"/>
          </w:tcPr>
          <w:p w14:paraId="6552F0E5" w14:textId="77777777" w:rsidR="00706E6B" w:rsidRPr="00706E6B" w:rsidRDefault="00706E6B" w:rsidP="0070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6B">
              <w:rPr>
                <w:rFonts w:ascii="Times New Roman" w:hAnsi="Times New Roman" w:cs="Times New Roman"/>
                <w:sz w:val="24"/>
                <w:szCs w:val="24"/>
              </w:rPr>
              <w:t>Матюшина Надежда Викторовна</w:t>
            </w:r>
          </w:p>
        </w:tc>
        <w:tc>
          <w:tcPr>
            <w:tcW w:w="6378" w:type="dxa"/>
          </w:tcPr>
          <w:p w14:paraId="39F05DA7" w14:textId="77777777" w:rsidR="00706E6B" w:rsidRPr="00706E6B" w:rsidRDefault="00706E6B" w:rsidP="0070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6B">
              <w:rPr>
                <w:rFonts w:ascii="Times New Roman" w:hAnsi="Times New Roman" w:cs="Times New Roman"/>
                <w:sz w:val="24"/>
                <w:szCs w:val="24"/>
              </w:rPr>
              <w:t>Проблемное обучение на уроках физики.</w:t>
            </w:r>
          </w:p>
        </w:tc>
      </w:tr>
      <w:tr w:rsidR="00706E6B" w:rsidRPr="00706E6B" w14:paraId="2F2C4A38" w14:textId="77777777" w:rsidTr="00A07FF5">
        <w:tc>
          <w:tcPr>
            <w:tcW w:w="2802" w:type="dxa"/>
          </w:tcPr>
          <w:p w14:paraId="6D596853" w14:textId="77777777" w:rsidR="00706E6B" w:rsidRPr="00706E6B" w:rsidRDefault="00706E6B" w:rsidP="0070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6B">
              <w:rPr>
                <w:rFonts w:ascii="Times New Roman" w:hAnsi="Times New Roman" w:cs="Times New Roman"/>
                <w:sz w:val="24"/>
                <w:szCs w:val="24"/>
              </w:rPr>
              <w:t>Корендюк Татьяна Витальевна</w:t>
            </w:r>
          </w:p>
        </w:tc>
        <w:tc>
          <w:tcPr>
            <w:tcW w:w="6378" w:type="dxa"/>
          </w:tcPr>
          <w:p w14:paraId="1A0439DB" w14:textId="77777777" w:rsidR="00706E6B" w:rsidRPr="00706E6B" w:rsidRDefault="00706E6B" w:rsidP="0070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6B">
              <w:rPr>
                <w:rFonts w:ascii="Times New Roman" w:hAnsi="Times New Roman" w:cs="Times New Roman"/>
                <w:sz w:val="24"/>
                <w:szCs w:val="24"/>
              </w:rPr>
              <w:t>Конструирование, как средство развития технического творчества детей</w:t>
            </w:r>
          </w:p>
        </w:tc>
      </w:tr>
      <w:tr w:rsidR="00706E6B" w:rsidRPr="00706E6B" w14:paraId="0B871B54" w14:textId="77777777" w:rsidTr="00A07FF5">
        <w:tc>
          <w:tcPr>
            <w:tcW w:w="9180" w:type="dxa"/>
            <w:gridSpan w:val="2"/>
          </w:tcPr>
          <w:p w14:paraId="51282102" w14:textId="77777777" w:rsidR="00706E6B" w:rsidRPr="004D349A" w:rsidRDefault="00706E6B" w:rsidP="0070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9A">
              <w:rPr>
                <w:rFonts w:ascii="Times New Roman" w:hAnsi="Times New Roman" w:cs="Times New Roman"/>
                <w:b/>
                <w:sz w:val="28"/>
                <w:szCs w:val="28"/>
              </w:rPr>
              <w:t>ШМО учителей языкознания</w:t>
            </w:r>
          </w:p>
        </w:tc>
      </w:tr>
      <w:tr w:rsidR="004D349A" w:rsidRPr="00706E6B" w14:paraId="5552BF20" w14:textId="77777777" w:rsidTr="00A07FF5">
        <w:tc>
          <w:tcPr>
            <w:tcW w:w="2802" w:type="dxa"/>
          </w:tcPr>
          <w:p w14:paraId="59301192" w14:textId="0E9C5EFB" w:rsidR="004D349A" w:rsidRPr="004D349A" w:rsidRDefault="004D349A" w:rsidP="004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9A">
              <w:rPr>
                <w:rFonts w:ascii="Times New Roman" w:hAnsi="Times New Roman" w:cs="Times New Roman"/>
                <w:sz w:val="24"/>
                <w:szCs w:val="24"/>
              </w:rPr>
              <w:t>Вантрусова Ирина Сергеевна</w:t>
            </w:r>
          </w:p>
        </w:tc>
        <w:tc>
          <w:tcPr>
            <w:tcW w:w="6378" w:type="dxa"/>
          </w:tcPr>
          <w:p w14:paraId="241F06C0" w14:textId="036A2130" w:rsidR="004D349A" w:rsidRPr="004D349A" w:rsidRDefault="004D349A" w:rsidP="004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9A">
              <w:rPr>
                <w:rFonts w:ascii="Times New Roman" w:hAnsi="Times New Roman" w:cs="Times New Roman"/>
                <w:sz w:val="24"/>
                <w:szCs w:val="24"/>
              </w:rPr>
              <w:t>Использование активных методов обучения на уроках русского языка и литературы как средства формирования личностной компетентности обучающихся.</w:t>
            </w:r>
          </w:p>
        </w:tc>
      </w:tr>
      <w:tr w:rsidR="004D349A" w:rsidRPr="00706E6B" w14:paraId="3C55C06A" w14:textId="77777777" w:rsidTr="00A07FF5">
        <w:tc>
          <w:tcPr>
            <w:tcW w:w="2802" w:type="dxa"/>
          </w:tcPr>
          <w:p w14:paraId="627B247C" w14:textId="0C0CAA07" w:rsidR="004D349A" w:rsidRPr="004D349A" w:rsidRDefault="004D349A" w:rsidP="004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9A">
              <w:rPr>
                <w:rFonts w:ascii="Times New Roman" w:hAnsi="Times New Roman" w:cs="Times New Roman"/>
                <w:sz w:val="24"/>
                <w:szCs w:val="24"/>
              </w:rPr>
              <w:t>Зайцева Ирина Владимировна</w:t>
            </w:r>
          </w:p>
        </w:tc>
        <w:tc>
          <w:tcPr>
            <w:tcW w:w="6378" w:type="dxa"/>
          </w:tcPr>
          <w:p w14:paraId="29339E89" w14:textId="225864F4" w:rsidR="004D349A" w:rsidRPr="004D349A" w:rsidRDefault="004D349A" w:rsidP="004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9A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свете изучения русского языка и литературы.</w:t>
            </w:r>
          </w:p>
        </w:tc>
      </w:tr>
      <w:tr w:rsidR="004D349A" w:rsidRPr="00706E6B" w14:paraId="6EC22DD3" w14:textId="77777777" w:rsidTr="00A07FF5">
        <w:tc>
          <w:tcPr>
            <w:tcW w:w="2802" w:type="dxa"/>
          </w:tcPr>
          <w:p w14:paraId="3E0898FB" w14:textId="34259738" w:rsidR="004D349A" w:rsidRPr="002F0456" w:rsidRDefault="004D349A" w:rsidP="004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56">
              <w:rPr>
                <w:rFonts w:ascii="Times New Roman" w:hAnsi="Times New Roman" w:cs="Times New Roman"/>
                <w:sz w:val="24"/>
                <w:szCs w:val="24"/>
              </w:rPr>
              <w:t>Егорченко Ирина Геннадьевна</w:t>
            </w:r>
          </w:p>
        </w:tc>
        <w:tc>
          <w:tcPr>
            <w:tcW w:w="6378" w:type="dxa"/>
          </w:tcPr>
          <w:p w14:paraId="6AE1AD4C" w14:textId="21270A20" w:rsidR="004D349A" w:rsidRPr="004D349A" w:rsidRDefault="004D349A" w:rsidP="004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9A">
              <w:rPr>
                <w:rFonts w:ascii="Times New Roman" w:hAnsi="Times New Roman" w:cs="Times New Roman"/>
                <w:sz w:val="24"/>
                <w:szCs w:val="24"/>
              </w:rPr>
              <w:t>Использование мобильных устройств и приложений для повышения эффективности обучения иностранному языку</w:t>
            </w:r>
          </w:p>
        </w:tc>
      </w:tr>
      <w:tr w:rsidR="004D349A" w:rsidRPr="00706E6B" w14:paraId="5A443C99" w14:textId="77777777" w:rsidTr="00A07FF5">
        <w:tc>
          <w:tcPr>
            <w:tcW w:w="2802" w:type="dxa"/>
          </w:tcPr>
          <w:p w14:paraId="3D4B41EE" w14:textId="71BC2BBD" w:rsidR="004D349A" w:rsidRPr="002F0456" w:rsidRDefault="004D349A" w:rsidP="004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56">
              <w:rPr>
                <w:rFonts w:ascii="Times New Roman" w:hAnsi="Times New Roman" w:cs="Times New Roman"/>
                <w:sz w:val="24"/>
                <w:szCs w:val="24"/>
              </w:rPr>
              <w:t>Беловодченко Татьяна Ивановна</w:t>
            </w:r>
          </w:p>
        </w:tc>
        <w:tc>
          <w:tcPr>
            <w:tcW w:w="6378" w:type="dxa"/>
          </w:tcPr>
          <w:p w14:paraId="0B2D0C79" w14:textId="77777777" w:rsidR="004D349A" w:rsidRPr="004D349A" w:rsidRDefault="004D349A" w:rsidP="004D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9A" w:rsidRPr="00706E6B" w14:paraId="20C1EE2F" w14:textId="77777777" w:rsidTr="00A07FF5">
        <w:tc>
          <w:tcPr>
            <w:tcW w:w="2802" w:type="dxa"/>
          </w:tcPr>
          <w:p w14:paraId="40C389C2" w14:textId="666F78C3" w:rsidR="004D349A" w:rsidRPr="004D349A" w:rsidRDefault="004D349A" w:rsidP="004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9A">
              <w:rPr>
                <w:rFonts w:ascii="Times New Roman" w:hAnsi="Times New Roman" w:cs="Times New Roman"/>
                <w:sz w:val="24"/>
                <w:szCs w:val="24"/>
              </w:rPr>
              <w:t>Спиридонова Надежда Васильевна</w:t>
            </w:r>
          </w:p>
        </w:tc>
        <w:tc>
          <w:tcPr>
            <w:tcW w:w="6378" w:type="dxa"/>
          </w:tcPr>
          <w:p w14:paraId="2888BCDB" w14:textId="79B44152" w:rsidR="004D349A" w:rsidRPr="004D349A" w:rsidRDefault="004D349A" w:rsidP="004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9A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</w:tr>
      <w:tr w:rsidR="00706E6B" w:rsidRPr="00706E6B" w14:paraId="590B3968" w14:textId="77777777" w:rsidTr="00A07FF5">
        <w:tc>
          <w:tcPr>
            <w:tcW w:w="9180" w:type="dxa"/>
            <w:gridSpan w:val="2"/>
          </w:tcPr>
          <w:p w14:paraId="4ADB45A2" w14:textId="77777777" w:rsidR="00706E6B" w:rsidRPr="00706E6B" w:rsidRDefault="00706E6B" w:rsidP="0070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E6B">
              <w:rPr>
                <w:rFonts w:ascii="Times New Roman" w:hAnsi="Times New Roman" w:cs="Times New Roman"/>
                <w:b/>
                <w:sz w:val="28"/>
                <w:szCs w:val="28"/>
              </w:rPr>
              <w:t>ШМО учителей естественно-научного цикла</w:t>
            </w:r>
          </w:p>
        </w:tc>
      </w:tr>
      <w:tr w:rsidR="00706E6B" w:rsidRPr="00706E6B" w14:paraId="66CEC0F1" w14:textId="77777777" w:rsidTr="00A07FF5">
        <w:tc>
          <w:tcPr>
            <w:tcW w:w="2802" w:type="dxa"/>
          </w:tcPr>
          <w:p w14:paraId="1EA637A8" w14:textId="77777777" w:rsidR="00706E6B" w:rsidRPr="00706E6B" w:rsidRDefault="00706E6B" w:rsidP="0070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6B">
              <w:rPr>
                <w:rFonts w:ascii="Times New Roman" w:hAnsi="Times New Roman" w:cs="Times New Roman"/>
                <w:sz w:val="24"/>
                <w:szCs w:val="24"/>
              </w:rPr>
              <w:t>Богданова Мария Дмитриевна</w:t>
            </w:r>
          </w:p>
        </w:tc>
        <w:tc>
          <w:tcPr>
            <w:tcW w:w="6378" w:type="dxa"/>
          </w:tcPr>
          <w:p w14:paraId="69B1D895" w14:textId="77777777" w:rsidR="00706E6B" w:rsidRPr="00706E6B" w:rsidRDefault="00706E6B" w:rsidP="0070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6B">
              <w:rPr>
                <w:rFonts w:ascii="Times New Roman" w:hAnsi="Times New Roman" w:cs="Times New Roman"/>
                <w:sz w:val="24"/>
                <w:szCs w:val="24"/>
              </w:rPr>
              <w:t>Использование ИКТ на уроках географии.</w:t>
            </w:r>
          </w:p>
        </w:tc>
      </w:tr>
      <w:tr w:rsidR="00706E6B" w:rsidRPr="00706E6B" w14:paraId="58990270" w14:textId="77777777" w:rsidTr="00A07FF5">
        <w:trPr>
          <w:trHeight w:val="573"/>
        </w:trPr>
        <w:tc>
          <w:tcPr>
            <w:tcW w:w="2802" w:type="dxa"/>
          </w:tcPr>
          <w:p w14:paraId="24CCBE36" w14:textId="77777777" w:rsidR="00706E6B" w:rsidRPr="00706E6B" w:rsidRDefault="00706E6B" w:rsidP="0070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6B">
              <w:rPr>
                <w:rFonts w:ascii="Times New Roman" w:hAnsi="Times New Roman" w:cs="Times New Roman"/>
                <w:sz w:val="24"/>
                <w:szCs w:val="24"/>
              </w:rPr>
              <w:t>Башловкина Юлия Игоревна</w:t>
            </w:r>
          </w:p>
        </w:tc>
        <w:tc>
          <w:tcPr>
            <w:tcW w:w="6378" w:type="dxa"/>
          </w:tcPr>
          <w:p w14:paraId="5DA9DD3B" w14:textId="77777777" w:rsidR="00706E6B" w:rsidRPr="00706E6B" w:rsidRDefault="00706E6B" w:rsidP="0070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6B">
              <w:rPr>
                <w:rFonts w:ascii="Times New Roman" w:hAnsi="Times New Roman" w:cs="Times New Roman"/>
                <w:sz w:val="24"/>
                <w:szCs w:val="24"/>
              </w:rPr>
              <w:t>Использование цифровых лабораторий по биологии в урочной и внеурочной деятельности школьников.</w:t>
            </w:r>
          </w:p>
        </w:tc>
      </w:tr>
      <w:tr w:rsidR="00706E6B" w:rsidRPr="00706E6B" w14:paraId="0BE0F513" w14:textId="77777777" w:rsidTr="00A07FF5">
        <w:tc>
          <w:tcPr>
            <w:tcW w:w="2802" w:type="dxa"/>
          </w:tcPr>
          <w:p w14:paraId="00FF7302" w14:textId="77777777" w:rsidR="00706E6B" w:rsidRPr="00706E6B" w:rsidRDefault="00706E6B" w:rsidP="0070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6B">
              <w:rPr>
                <w:rFonts w:ascii="Times New Roman" w:hAnsi="Times New Roman" w:cs="Times New Roman"/>
                <w:sz w:val="24"/>
                <w:szCs w:val="24"/>
              </w:rPr>
              <w:t>Ульянова Надежда Сергеевна</w:t>
            </w:r>
          </w:p>
        </w:tc>
        <w:tc>
          <w:tcPr>
            <w:tcW w:w="6378" w:type="dxa"/>
          </w:tcPr>
          <w:p w14:paraId="62EBD1EA" w14:textId="77777777" w:rsidR="00706E6B" w:rsidRPr="00706E6B" w:rsidRDefault="00706E6B" w:rsidP="0070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6B">
              <w:rPr>
                <w:rFonts w:ascii="Times New Roman" w:hAnsi="Times New Roman" w:cs="Times New Roman"/>
                <w:sz w:val="24"/>
                <w:szCs w:val="24"/>
              </w:rPr>
              <w:t>Достижение эффективности в преподавании истории на основе осуществления положений историко-культурного стандарта.</w:t>
            </w:r>
          </w:p>
        </w:tc>
      </w:tr>
      <w:tr w:rsidR="00706E6B" w:rsidRPr="00706E6B" w14:paraId="3C657330" w14:textId="77777777" w:rsidTr="00A07FF5">
        <w:tc>
          <w:tcPr>
            <w:tcW w:w="2802" w:type="dxa"/>
          </w:tcPr>
          <w:p w14:paraId="50268A88" w14:textId="77777777" w:rsidR="00706E6B" w:rsidRPr="00706E6B" w:rsidRDefault="00706E6B" w:rsidP="0070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6B">
              <w:rPr>
                <w:rFonts w:ascii="Times New Roman" w:hAnsi="Times New Roman" w:cs="Times New Roman"/>
                <w:sz w:val="24"/>
                <w:szCs w:val="24"/>
              </w:rPr>
              <w:t>Лукина Ирина Вениаминовна</w:t>
            </w:r>
          </w:p>
        </w:tc>
        <w:tc>
          <w:tcPr>
            <w:tcW w:w="6378" w:type="dxa"/>
          </w:tcPr>
          <w:p w14:paraId="719D58D2" w14:textId="77777777" w:rsidR="00706E6B" w:rsidRPr="00706E6B" w:rsidRDefault="00706E6B" w:rsidP="0070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6B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 на уроках технологии посредством творческой, практической деятельности учащихся в условиях реализации ФГОС.</w:t>
            </w:r>
          </w:p>
        </w:tc>
      </w:tr>
      <w:tr w:rsidR="00706E6B" w:rsidRPr="00706E6B" w14:paraId="48E68F40" w14:textId="77777777" w:rsidTr="00A07FF5">
        <w:tc>
          <w:tcPr>
            <w:tcW w:w="2802" w:type="dxa"/>
          </w:tcPr>
          <w:p w14:paraId="1B00DEDE" w14:textId="77777777" w:rsidR="00706E6B" w:rsidRPr="00706E6B" w:rsidRDefault="00706E6B" w:rsidP="0070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6B">
              <w:rPr>
                <w:rFonts w:ascii="Times New Roman" w:hAnsi="Times New Roman" w:cs="Times New Roman"/>
                <w:sz w:val="24"/>
                <w:szCs w:val="24"/>
              </w:rPr>
              <w:t>Федотова Юлия Леонидовна</w:t>
            </w:r>
          </w:p>
        </w:tc>
        <w:tc>
          <w:tcPr>
            <w:tcW w:w="6378" w:type="dxa"/>
          </w:tcPr>
          <w:p w14:paraId="0B72A9BE" w14:textId="77777777" w:rsidR="00706E6B" w:rsidRPr="00706E6B" w:rsidRDefault="00706E6B" w:rsidP="0070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6B">
              <w:rPr>
                <w:rFonts w:ascii="Times New Roman" w:hAnsi="Times New Roman" w:cs="Times New Roman"/>
                <w:sz w:val="24"/>
                <w:szCs w:val="24"/>
              </w:rPr>
              <w:t>Методы и приемы духовно-нравственного воспитания старших школьников</w:t>
            </w:r>
          </w:p>
        </w:tc>
      </w:tr>
      <w:tr w:rsidR="00706E6B" w:rsidRPr="00706E6B" w14:paraId="6DE8AD04" w14:textId="77777777" w:rsidTr="00A07FF5">
        <w:tc>
          <w:tcPr>
            <w:tcW w:w="2802" w:type="dxa"/>
          </w:tcPr>
          <w:p w14:paraId="5012710D" w14:textId="77777777" w:rsidR="00706E6B" w:rsidRPr="00706E6B" w:rsidRDefault="00706E6B" w:rsidP="0070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6E6B">
              <w:rPr>
                <w:rFonts w:ascii="Times New Roman" w:hAnsi="Times New Roman" w:cs="Times New Roman"/>
                <w:sz w:val="24"/>
                <w:szCs w:val="24"/>
              </w:rPr>
              <w:t>Попова Ирина Александровна</w:t>
            </w:r>
          </w:p>
        </w:tc>
        <w:tc>
          <w:tcPr>
            <w:tcW w:w="6378" w:type="dxa"/>
          </w:tcPr>
          <w:p w14:paraId="6E87E1A7" w14:textId="77777777" w:rsidR="00706E6B" w:rsidRPr="00706E6B" w:rsidRDefault="00706E6B" w:rsidP="0070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Физический практикум как средство развития познавательных интересов и формирования системы знаний обучающихся</w:t>
            </w:r>
          </w:p>
        </w:tc>
      </w:tr>
      <w:tr w:rsidR="00706E6B" w:rsidRPr="00706E6B" w14:paraId="28306CC4" w14:textId="77777777" w:rsidTr="00A07FF5">
        <w:tc>
          <w:tcPr>
            <w:tcW w:w="2802" w:type="dxa"/>
          </w:tcPr>
          <w:p w14:paraId="12425B48" w14:textId="77777777" w:rsidR="00706E6B" w:rsidRPr="00706E6B" w:rsidRDefault="00706E6B" w:rsidP="00706E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0456">
              <w:rPr>
                <w:rFonts w:ascii="Times New Roman" w:hAnsi="Times New Roman" w:cs="Times New Roman"/>
                <w:sz w:val="24"/>
                <w:szCs w:val="24"/>
              </w:rPr>
              <w:t>Смирнова Татьяна Валерьевна</w:t>
            </w:r>
          </w:p>
        </w:tc>
        <w:tc>
          <w:tcPr>
            <w:tcW w:w="6378" w:type="dxa"/>
          </w:tcPr>
          <w:p w14:paraId="16B49121" w14:textId="77777777" w:rsidR="00706E6B" w:rsidRPr="00706E6B" w:rsidRDefault="00706E6B" w:rsidP="0070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6B">
              <w:rPr>
                <w:rFonts w:ascii="Times New Roman" w:hAnsi="Times New Roman" w:cs="Times New Roman"/>
                <w:sz w:val="24"/>
                <w:szCs w:val="24"/>
              </w:rPr>
              <w:t>Развитие нравственных убеждений школьников.</w:t>
            </w:r>
          </w:p>
        </w:tc>
      </w:tr>
    </w:tbl>
    <w:p w14:paraId="1841F4B6" w14:textId="77777777" w:rsidR="00F04605" w:rsidRPr="00F04605" w:rsidRDefault="00F04605" w:rsidP="00F04605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46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Распространение и обобщение опыта</w:t>
      </w:r>
    </w:p>
    <w:p w14:paraId="35559ECB" w14:textId="77777777" w:rsidR="00F04605" w:rsidRPr="00F04605" w:rsidRDefault="00F04605" w:rsidP="00F0460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4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0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обобщение и распространение результатов творческой деятельности педагогов.</w:t>
      </w:r>
    </w:p>
    <w:p w14:paraId="30B99FD3" w14:textId="77777777" w:rsidR="00F04605" w:rsidRPr="00F04605" w:rsidRDefault="00F04605" w:rsidP="00F0460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21"/>
        <w:gridCol w:w="3081"/>
        <w:gridCol w:w="3143"/>
      </w:tblGrid>
      <w:tr w:rsidR="00F04605" w:rsidRPr="00F04605" w14:paraId="590EA94D" w14:textId="77777777" w:rsidTr="00036765">
        <w:tc>
          <w:tcPr>
            <w:tcW w:w="3190" w:type="dxa"/>
          </w:tcPr>
          <w:p w14:paraId="5C351F77" w14:textId="77777777" w:rsidR="00F04605" w:rsidRPr="00F04605" w:rsidRDefault="00F04605" w:rsidP="00F04605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190" w:type="dxa"/>
          </w:tcPr>
          <w:p w14:paraId="7D0512CF" w14:textId="77777777" w:rsidR="00F04605" w:rsidRPr="00F04605" w:rsidRDefault="00F04605" w:rsidP="00F04605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191" w:type="dxa"/>
          </w:tcPr>
          <w:p w14:paraId="46AF95B2" w14:textId="77777777" w:rsidR="00F04605" w:rsidRPr="00F04605" w:rsidRDefault="00F04605" w:rsidP="00F04605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605" w:rsidRPr="00F04605" w14:paraId="226426DF" w14:textId="77777777" w:rsidTr="00036765">
        <w:tc>
          <w:tcPr>
            <w:tcW w:w="3190" w:type="dxa"/>
          </w:tcPr>
          <w:p w14:paraId="2281CE6F" w14:textId="77777777" w:rsidR="00F04605" w:rsidRPr="00F04605" w:rsidRDefault="00F04605" w:rsidP="00F04605">
            <w:pPr>
              <w:tabs>
                <w:tab w:val="left" w:pos="0"/>
              </w:tabs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методической копилки</w:t>
            </w:r>
          </w:p>
        </w:tc>
        <w:tc>
          <w:tcPr>
            <w:tcW w:w="3190" w:type="dxa"/>
          </w:tcPr>
          <w:p w14:paraId="68D93B88" w14:textId="77777777" w:rsidR="00F04605" w:rsidRPr="00F04605" w:rsidRDefault="00F04605" w:rsidP="00F04605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14:paraId="70CDCDFC" w14:textId="77777777" w:rsidR="00F04605" w:rsidRPr="00F04605" w:rsidRDefault="00F04605" w:rsidP="00F04605">
            <w:pPr>
              <w:tabs>
                <w:tab w:val="left" w:pos="0"/>
              </w:tabs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Конспекты, доклады</w:t>
            </w:r>
          </w:p>
        </w:tc>
      </w:tr>
      <w:tr w:rsidR="00F04605" w:rsidRPr="00F04605" w14:paraId="74778FA4" w14:textId="77777777" w:rsidTr="00036765">
        <w:tc>
          <w:tcPr>
            <w:tcW w:w="3190" w:type="dxa"/>
          </w:tcPr>
          <w:p w14:paraId="77340942" w14:textId="3A4E9F72" w:rsidR="00F04605" w:rsidRPr="00F04605" w:rsidRDefault="00F04605" w:rsidP="00F04605">
            <w:pPr>
              <w:tabs>
                <w:tab w:val="left" w:pos="0"/>
              </w:tabs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C6181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семинарам, конференциям, конкурсам</w:t>
            </w:r>
          </w:p>
        </w:tc>
        <w:tc>
          <w:tcPr>
            <w:tcW w:w="3190" w:type="dxa"/>
          </w:tcPr>
          <w:p w14:paraId="2254176C" w14:textId="77777777" w:rsidR="00F04605" w:rsidRPr="00F04605" w:rsidRDefault="00F04605" w:rsidP="00F04605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14:paraId="0F135A30" w14:textId="77777777" w:rsidR="00F04605" w:rsidRPr="00F04605" w:rsidRDefault="00F04605" w:rsidP="00F04605">
            <w:pPr>
              <w:tabs>
                <w:tab w:val="left" w:pos="0"/>
              </w:tabs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творческой активности, рост профессионального мастерства</w:t>
            </w:r>
          </w:p>
        </w:tc>
      </w:tr>
      <w:tr w:rsidR="00F04605" w:rsidRPr="00F04605" w14:paraId="014378D7" w14:textId="77777777" w:rsidTr="00036765">
        <w:tc>
          <w:tcPr>
            <w:tcW w:w="3190" w:type="dxa"/>
          </w:tcPr>
          <w:p w14:paraId="29CE8D3A" w14:textId="77777777" w:rsidR="00F04605" w:rsidRPr="00F04605" w:rsidRDefault="00F04605" w:rsidP="00F04605">
            <w:pPr>
              <w:tabs>
                <w:tab w:val="left" w:pos="0"/>
              </w:tabs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буклетов, презентаций</w:t>
            </w:r>
          </w:p>
        </w:tc>
        <w:tc>
          <w:tcPr>
            <w:tcW w:w="3190" w:type="dxa"/>
          </w:tcPr>
          <w:p w14:paraId="740CAD47" w14:textId="77777777" w:rsidR="00F04605" w:rsidRPr="00F04605" w:rsidRDefault="00F04605" w:rsidP="00F04605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14:paraId="25607A60" w14:textId="77777777" w:rsidR="00F04605" w:rsidRPr="00F04605" w:rsidRDefault="00F04605" w:rsidP="00F04605">
            <w:pPr>
              <w:tabs>
                <w:tab w:val="left" w:pos="0"/>
              </w:tabs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опыта</w:t>
            </w:r>
          </w:p>
        </w:tc>
      </w:tr>
      <w:tr w:rsidR="00F04605" w:rsidRPr="00F04605" w14:paraId="238B078B" w14:textId="77777777" w:rsidTr="00036765">
        <w:tc>
          <w:tcPr>
            <w:tcW w:w="3190" w:type="dxa"/>
          </w:tcPr>
          <w:p w14:paraId="147F79EB" w14:textId="77777777" w:rsidR="00F04605" w:rsidRPr="00F04605" w:rsidRDefault="00F04605" w:rsidP="00F04605">
            <w:pPr>
              <w:tabs>
                <w:tab w:val="left" w:pos="0"/>
              </w:tabs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научно-практических конференциях, вебинарах, педагогических советах</w:t>
            </w:r>
          </w:p>
        </w:tc>
        <w:tc>
          <w:tcPr>
            <w:tcW w:w="3190" w:type="dxa"/>
          </w:tcPr>
          <w:p w14:paraId="7974ED7B" w14:textId="77777777" w:rsidR="00F04605" w:rsidRPr="00F04605" w:rsidRDefault="00F04605" w:rsidP="00F04605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14:paraId="15C78D79" w14:textId="77777777" w:rsidR="00F04605" w:rsidRPr="00F04605" w:rsidRDefault="00F04605" w:rsidP="00F04605">
            <w:pPr>
              <w:tabs>
                <w:tab w:val="left" w:pos="0"/>
              </w:tabs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F04605" w:rsidRPr="00F04605" w14:paraId="233C5A60" w14:textId="77777777" w:rsidTr="00036765">
        <w:tc>
          <w:tcPr>
            <w:tcW w:w="3190" w:type="dxa"/>
          </w:tcPr>
          <w:p w14:paraId="27AD15E5" w14:textId="77777777" w:rsidR="00F04605" w:rsidRPr="00F04605" w:rsidRDefault="00F04605" w:rsidP="00F04605">
            <w:pPr>
              <w:tabs>
                <w:tab w:val="left" w:pos="0"/>
              </w:tabs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Наполнение раздела сайта ОО «Методическая работа. Методическая копилка».</w:t>
            </w:r>
          </w:p>
        </w:tc>
        <w:tc>
          <w:tcPr>
            <w:tcW w:w="3190" w:type="dxa"/>
          </w:tcPr>
          <w:p w14:paraId="362DC716" w14:textId="77777777" w:rsidR="00F04605" w:rsidRPr="00F04605" w:rsidRDefault="00F04605" w:rsidP="00F04605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14:paraId="153B691E" w14:textId="77777777" w:rsidR="00F04605" w:rsidRPr="00F04605" w:rsidRDefault="00F04605" w:rsidP="00F04605">
            <w:pPr>
              <w:tabs>
                <w:tab w:val="left" w:pos="0"/>
              </w:tabs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«Методическая работа. Методическая копилка».</w:t>
            </w:r>
          </w:p>
        </w:tc>
      </w:tr>
    </w:tbl>
    <w:p w14:paraId="5D63CA5F" w14:textId="77777777" w:rsidR="00F04605" w:rsidRPr="00F04605" w:rsidRDefault="00F04605" w:rsidP="00F0460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5792E0" w14:textId="77777777" w:rsidR="00F04605" w:rsidRPr="00F04605" w:rsidRDefault="00F04605" w:rsidP="00F04605">
      <w:pPr>
        <w:tabs>
          <w:tab w:val="left" w:pos="260"/>
        </w:tabs>
        <w:spacing w:after="0" w:line="240" w:lineRule="auto"/>
        <w:ind w:left="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A7896" w14:textId="77777777" w:rsidR="00F04605" w:rsidRPr="00F04605" w:rsidRDefault="00F04605" w:rsidP="00F0460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цели посещения и контроля уроков</w:t>
      </w:r>
      <w:r w:rsidRPr="00F046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0E0EAD5" w14:textId="77777777" w:rsidR="00F04605" w:rsidRPr="00F04605" w:rsidRDefault="00F04605" w:rsidP="00F046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0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Владение программным материалом и методикой обучения различных категорий учащихся.</w:t>
      </w:r>
    </w:p>
    <w:p w14:paraId="5F9DCD23" w14:textId="77777777" w:rsidR="00F04605" w:rsidRPr="00F04605" w:rsidRDefault="00F04605" w:rsidP="00F04605">
      <w:pPr>
        <w:numPr>
          <w:ilvl w:val="0"/>
          <w:numId w:val="12"/>
        </w:numPr>
        <w:tabs>
          <w:tab w:val="left" w:pos="2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эффективности методических приёмов, формирующих прочность знаний учащихся.</w:t>
      </w:r>
    </w:p>
    <w:p w14:paraId="43D396CD" w14:textId="77777777" w:rsidR="00F04605" w:rsidRPr="00F04605" w:rsidRDefault="00F04605" w:rsidP="00F04605">
      <w:pPr>
        <w:numPr>
          <w:ilvl w:val="0"/>
          <w:numId w:val="12"/>
        </w:numPr>
        <w:tabs>
          <w:tab w:val="left" w:pos="2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результативности организации методов и приёмов контроля за усвоением знаний учащихся.</w:t>
      </w:r>
    </w:p>
    <w:p w14:paraId="274CFD35" w14:textId="77777777" w:rsidR="00F04605" w:rsidRPr="00F04605" w:rsidRDefault="00F04605" w:rsidP="00F04605">
      <w:pPr>
        <w:numPr>
          <w:ilvl w:val="0"/>
          <w:numId w:val="12"/>
        </w:numPr>
        <w:tabs>
          <w:tab w:val="left" w:pos="2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0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Классно-обобщающий контроль.</w:t>
      </w:r>
    </w:p>
    <w:p w14:paraId="4F9A9FB6" w14:textId="77777777" w:rsidR="00F04605" w:rsidRPr="00F04605" w:rsidRDefault="00F04605" w:rsidP="00F04605">
      <w:pPr>
        <w:numPr>
          <w:ilvl w:val="0"/>
          <w:numId w:val="12"/>
        </w:numPr>
        <w:tabs>
          <w:tab w:val="left" w:pos="2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Преемственность.</w:t>
      </w:r>
    </w:p>
    <w:p w14:paraId="79EDF190" w14:textId="77777777" w:rsidR="00F04605" w:rsidRPr="00F04605" w:rsidRDefault="00F04605" w:rsidP="00F04605">
      <w:pPr>
        <w:numPr>
          <w:ilvl w:val="0"/>
          <w:numId w:val="12"/>
        </w:numPr>
        <w:tabs>
          <w:tab w:val="left" w:pos="2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0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педагогических работников.</w:t>
      </w:r>
    </w:p>
    <w:p w14:paraId="38592975" w14:textId="77777777" w:rsidR="00F04605" w:rsidRPr="00F04605" w:rsidRDefault="00F04605" w:rsidP="00F04605">
      <w:pPr>
        <w:numPr>
          <w:ilvl w:val="0"/>
          <w:numId w:val="12"/>
        </w:numPr>
        <w:tabs>
          <w:tab w:val="left" w:pos="2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новых технологий.</w:t>
      </w:r>
    </w:p>
    <w:p w14:paraId="4F9848FE" w14:textId="77777777" w:rsidR="00F04605" w:rsidRPr="00F04605" w:rsidRDefault="00F04605" w:rsidP="00F04605">
      <w:pPr>
        <w:numPr>
          <w:ilvl w:val="0"/>
          <w:numId w:val="12"/>
        </w:numPr>
        <w:tabs>
          <w:tab w:val="left" w:pos="2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ВПР, промежуточной аттестации и итоговой аттестации учащихся.</w:t>
      </w:r>
    </w:p>
    <w:p w14:paraId="203509CC" w14:textId="77777777" w:rsidR="00F04605" w:rsidRPr="00F04605" w:rsidRDefault="00F04605" w:rsidP="00F04605">
      <w:pPr>
        <w:tabs>
          <w:tab w:val="left" w:pos="2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C5A290" w14:textId="77777777" w:rsidR="00F04605" w:rsidRPr="002F0456" w:rsidRDefault="00F04605" w:rsidP="00F04605">
      <w:pPr>
        <w:tabs>
          <w:tab w:val="left" w:pos="2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Курсы повышения квалификации</w:t>
      </w:r>
    </w:p>
    <w:p w14:paraId="11FA44C8" w14:textId="77777777" w:rsidR="00F04605" w:rsidRPr="00F04605" w:rsidRDefault="00F04605" w:rsidP="00F0460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5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методической работы и работы администрации</w:t>
      </w:r>
      <w:r w:rsidRPr="00F0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является 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аттестации.</w:t>
      </w:r>
    </w:p>
    <w:p w14:paraId="492D77A9" w14:textId="77777777" w:rsidR="00F04605" w:rsidRPr="00F04605" w:rsidRDefault="00F04605" w:rsidP="00F0460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направление курсовой переподготовки будет направлено на работу по обновленным ФГОС НОО, ООО и СОО.</w:t>
      </w:r>
    </w:p>
    <w:p w14:paraId="7054616A" w14:textId="77777777" w:rsidR="00F04605" w:rsidRPr="00F04605" w:rsidRDefault="00F04605" w:rsidP="00F04605">
      <w:pPr>
        <w:tabs>
          <w:tab w:val="left" w:pos="2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952326" w14:textId="75E667E4" w:rsidR="00F04605" w:rsidRDefault="00F04605" w:rsidP="00F04605">
      <w:pPr>
        <w:tabs>
          <w:tab w:val="left" w:pos="2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2C919D" w14:textId="7FDAEA34" w:rsidR="002F0456" w:rsidRDefault="002F0456" w:rsidP="00F04605">
      <w:pPr>
        <w:tabs>
          <w:tab w:val="left" w:pos="2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57D99C" w14:textId="2143EDF2" w:rsidR="002F0456" w:rsidRDefault="002F0456" w:rsidP="00F04605">
      <w:pPr>
        <w:tabs>
          <w:tab w:val="left" w:pos="2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0C2033" w14:textId="5A3C22B6" w:rsidR="002F0456" w:rsidRDefault="002F0456" w:rsidP="00F04605">
      <w:pPr>
        <w:tabs>
          <w:tab w:val="left" w:pos="2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0C8652" w14:textId="0B89C857" w:rsidR="002F0456" w:rsidRDefault="002F0456" w:rsidP="00F04605">
      <w:pPr>
        <w:tabs>
          <w:tab w:val="left" w:pos="2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D76F32" w14:textId="46D1B6D7" w:rsidR="002F0456" w:rsidRDefault="002F0456" w:rsidP="00F04605">
      <w:pPr>
        <w:tabs>
          <w:tab w:val="left" w:pos="2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604299" w14:textId="65E7E862" w:rsidR="002F0456" w:rsidRDefault="002F0456" w:rsidP="00F04605">
      <w:pPr>
        <w:tabs>
          <w:tab w:val="left" w:pos="2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CADABC" w14:textId="5D361DAF" w:rsidR="002F0456" w:rsidRDefault="002F0456" w:rsidP="00F04605">
      <w:pPr>
        <w:tabs>
          <w:tab w:val="left" w:pos="2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1DB60B" w14:textId="77777777" w:rsidR="002F0456" w:rsidRPr="00F04605" w:rsidRDefault="002F0456" w:rsidP="00F04605">
      <w:pPr>
        <w:tabs>
          <w:tab w:val="left" w:pos="2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E4231A" w14:textId="290B7668" w:rsidR="00F04605" w:rsidRPr="00F04605" w:rsidRDefault="00F04605" w:rsidP="00F0460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НАПРАВЛЕНИЯ РАБОТЫ МЕТОДИЧЕСКОГО СОВЕТА ШКОЛЫ.</w:t>
      </w:r>
    </w:p>
    <w:p w14:paraId="1A23625B" w14:textId="77777777" w:rsidR="00F04605" w:rsidRPr="00F04605" w:rsidRDefault="00F04605" w:rsidP="00F0460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10297" w14:textId="77777777" w:rsidR="00F04605" w:rsidRPr="00F04605" w:rsidRDefault="00F04605" w:rsidP="00F046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Направление 1. Информационно-методическое обеспечение профессиональной деятельности педагогов.</w:t>
      </w:r>
    </w:p>
    <w:p w14:paraId="224D4A47" w14:textId="77777777" w:rsidR="00F04605" w:rsidRPr="00F04605" w:rsidRDefault="00F04605" w:rsidP="00F046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273D18" w14:textId="77777777" w:rsidR="00F04605" w:rsidRPr="00F04605" w:rsidRDefault="00F04605" w:rsidP="00F046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Задача:</w:t>
      </w:r>
      <w:r w:rsidRPr="00F04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46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методическую поддержку деятельности педагогов по совершенствованию качества образования</w:t>
      </w:r>
      <w:r w:rsidRPr="00F04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460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освоение компетентностного подхода в обучении, воспитании, развитии учащихся</w:t>
      </w:r>
      <w:r w:rsidRPr="00F04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E5F7725" w14:textId="77777777" w:rsidR="00F04605" w:rsidRPr="00F04605" w:rsidRDefault="00F04605" w:rsidP="00F046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8FBAD9" w14:textId="77777777" w:rsidR="00F04605" w:rsidRPr="00F04605" w:rsidRDefault="00F04605" w:rsidP="00F04605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УЧЕБНО-ВОСПИТАТЕЛЬНАЯ РАБОТА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820"/>
        <w:gridCol w:w="2525"/>
      </w:tblGrid>
      <w:tr w:rsidR="00F04605" w:rsidRPr="00F04605" w14:paraId="6D739E24" w14:textId="77777777" w:rsidTr="00036765">
        <w:tc>
          <w:tcPr>
            <w:tcW w:w="6912" w:type="dxa"/>
            <w:vAlign w:val="bottom"/>
          </w:tcPr>
          <w:p w14:paraId="6FFFFA1C" w14:textId="77777777" w:rsidR="00F04605" w:rsidRPr="00F04605" w:rsidRDefault="00F04605" w:rsidP="00F04605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Тематика</w:t>
            </w:r>
          </w:p>
        </w:tc>
        <w:tc>
          <w:tcPr>
            <w:tcW w:w="2551" w:type="dxa"/>
            <w:vAlign w:val="bottom"/>
          </w:tcPr>
          <w:p w14:paraId="4A2AF7DC" w14:textId="77777777" w:rsidR="00F04605" w:rsidRPr="00F04605" w:rsidRDefault="00F04605" w:rsidP="00F046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F04605" w:rsidRPr="00F04605" w14:paraId="197CB04A" w14:textId="77777777" w:rsidTr="00036765">
        <w:tc>
          <w:tcPr>
            <w:tcW w:w="6912" w:type="dxa"/>
            <w:vAlign w:val="bottom"/>
          </w:tcPr>
          <w:p w14:paraId="0786C883" w14:textId="77777777" w:rsidR="00F04605" w:rsidRPr="00F04605" w:rsidRDefault="00F04605" w:rsidP="00F046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рабочих программ по учебным предметам, курсов внеурочной деятельности, программ дополнительного образования.</w:t>
            </w:r>
          </w:p>
        </w:tc>
        <w:tc>
          <w:tcPr>
            <w:tcW w:w="2551" w:type="dxa"/>
          </w:tcPr>
          <w:p w14:paraId="58C6FFC3" w14:textId="77777777" w:rsidR="00F04605" w:rsidRPr="00F04605" w:rsidRDefault="00F04605" w:rsidP="00F0460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54EC231" w14:textId="77777777" w:rsidR="00F04605" w:rsidRPr="00F04605" w:rsidRDefault="00F04605" w:rsidP="00F0460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август</w:t>
            </w:r>
          </w:p>
        </w:tc>
      </w:tr>
      <w:tr w:rsidR="00F04605" w:rsidRPr="00F04605" w14:paraId="5A0F8008" w14:textId="77777777" w:rsidTr="00036765">
        <w:tc>
          <w:tcPr>
            <w:tcW w:w="6912" w:type="dxa"/>
          </w:tcPr>
          <w:p w14:paraId="5F83BC3B" w14:textId="77777777" w:rsidR="00F04605" w:rsidRPr="00F04605" w:rsidRDefault="00F04605" w:rsidP="00F04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учителями плана работы над темой самообразования и проведения организационных, творческих </w:t>
            </w:r>
          </w:p>
          <w:p w14:paraId="5BD909DC" w14:textId="77777777" w:rsidR="00F04605" w:rsidRPr="00F04605" w:rsidRDefault="00F04605" w:rsidP="00F04605">
            <w:pPr>
              <w:tabs>
                <w:tab w:val="left" w:pos="902"/>
              </w:tabs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>и отчетных мероприятий.</w:t>
            </w:r>
          </w:p>
        </w:tc>
        <w:tc>
          <w:tcPr>
            <w:tcW w:w="2551" w:type="dxa"/>
          </w:tcPr>
          <w:p w14:paraId="305C2260" w14:textId="77777777" w:rsidR="00F04605" w:rsidRPr="00F04605" w:rsidRDefault="00F04605" w:rsidP="00F04605">
            <w:pPr>
              <w:tabs>
                <w:tab w:val="left" w:pos="902"/>
              </w:tabs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9F9477" w14:textId="77777777" w:rsidR="00F04605" w:rsidRPr="00F04605" w:rsidRDefault="00F04605" w:rsidP="00F04605">
            <w:pPr>
              <w:tabs>
                <w:tab w:val="left" w:pos="902"/>
              </w:tabs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04605" w:rsidRPr="00F04605" w14:paraId="14C8BE09" w14:textId="77777777" w:rsidTr="00036765">
        <w:tc>
          <w:tcPr>
            <w:tcW w:w="6912" w:type="dxa"/>
            <w:vAlign w:val="bottom"/>
          </w:tcPr>
          <w:p w14:paraId="1FAF94D7" w14:textId="77777777" w:rsidR="00F04605" w:rsidRPr="00F04605" w:rsidRDefault="00F04605" w:rsidP="00F04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предметных неделях</w:t>
            </w:r>
          </w:p>
        </w:tc>
        <w:tc>
          <w:tcPr>
            <w:tcW w:w="2551" w:type="dxa"/>
            <w:vAlign w:val="bottom"/>
          </w:tcPr>
          <w:p w14:paraId="2DEDBF18" w14:textId="77777777" w:rsidR="00F04605" w:rsidRPr="00F04605" w:rsidRDefault="00F04605" w:rsidP="00F046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в течение года</w:t>
            </w:r>
          </w:p>
        </w:tc>
      </w:tr>
      <w:tr w:rsidR="00F04605" w:rsidRPr="00F04605" w14:paraId="5233BFCC" w14:textId="77777777" w:rsidTr="00036765">
        <w:tc>
          <w:tcPr>
            <w:tcW w:w="6912" w:type="dxa"/>
            <w:vAlign w:val="bottom"/>
          </w:tcPr>
          <w:p w14:paraId="742F093A" w14:textId="08C2E787" w:rsidR="00F04605" w:rsidRPr="00F04605" w:rsidRDefault="00F04605" w:rsidP="00F04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Школьный, муниципальный </w:t>
            </w:r>
            <w:r w:rsidR="00BA36FD">
              <w:rPr>
                <w:rFonts w:ascii="Times New Roman" w:eastAsia="Calibri" w:hAnsi="Times New Roman" w:cs="Times New Roman"/>
                <w:sz w:val="24"/>
                <w:szCs w:val="24"/>
              </w:rPr>
              <w:t>этап</w:t>
            </w: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ВсОШ</w:t>
            </w:r>
          </w:p>
        </w:tc>
        <w:tc>
          <w:tcPr>
            <w:tcW w:w="2551" w:type="dxa"/>
            <w:vAlign w:val="bottom"/>
          </w:tcPr>
          <w:p w14:paraId="4B81EB7C" w14:textId="77777777" w:rsidR="00F04605" w:rsidRPr="00F04605" w:rsidRDefault="00F04605" w:rsidP="00F046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ноябрь</w:t>
            </w:r>
          </w:p>
        </w:tc>
      </w:tr>
      <w:tr w:rsidR="00F04605" w:rsidRPr="00F04605" w14:paraId="5417B2EA" w14:textId="77777777" w:rsidTr="00036765">
        <w:tc>
          <w:tcPr>
            <w:tcW w:w="6912" w:type="dxa"/>
            <w:vAlign w:val="bottom"/>
          </w:tcPr>
          <w:p w14:paraId="2651E774" w14:textId="77777777" w:rsidR="00F04605" w:rsidRPr="00F04605" w:rsidRDefault="00F04605" w:rsidP="00F04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деятельности за 1-ое полугодие (анализ полугодовых к/р, выполнение государственной программы по предмету)</w:t>
            </w:r>
          </w:p>
        </w:tc>
        <w:tc>
          <w:tcPr>
            <w:tcW w:w="2551" w:type="dxa"/>
            <w:vAlign w:val="bottom"/>
          </w:tcPr>
          <w:p w14:paraId="2F2907A9" w14:textId="77777777" w:rsidR="00F04605" w:rsidRPr="00F04605" w:rsidRDefault="00F04605" w:rsidP="00F046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F04605" w:rsidRPr="00F04605" w14:paraId="41DC7660" w14:textId="77777777" w:rsidTr="00036765">
        <w:tc>
          <w:tcPr>
            <w:tcW w:w="6912" w:type="dxa"/>
            <w:vAlign w:val="bottom"/>
          </w:tcPr>
          <w:p w14:paraId="2C3790A7" w14:textId="77777777" w:rsidR="00F04605" w:rsidRPr="00F04605" w:rsidRDefault="00F04605" w:rsidP="00F04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Предварительные итоги работы над методической темой</w:t>
            </w:r>
          </w:p>
        </w:tc>
        <w:tc>
          <w:tcPr>
            <w:tcW w:w="2551" w:type="dxa"/>
            <w:vAlign w:val="bottom"/>
          </w:tcPr>
          <w:p w14:paraId="6AB521BE" w14:textId="77777777" w:rsidR="00F04605" w:rsidRPr="00F04605" w:rsidRDefault="00F04605" w:rsidP="00F046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F04605" w:rsidRPr="00F04605" w14:paraId="7A63D8C9" w14:textId="77777777" w:rsidTr="00036765">
        <w:tc>
          <w:tcPr>
            <w:tcW w:w="6912" w:type="dxa"/>
            <w:vAlign w:val="bottom"/>
          </w:tcPr>
          <w:p w14:paraId="41B6207C" w14:textId="77777777" w:rsidR="00F04605" w:rsidRPr="00F04605" w:rsidRDefault="00F04605" w:rsidP="00F04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материалов итоговой аттестации в переводных классах (обсуждение материалов для проведения итоговых работ по предметам на школьных методических объединениях)</w:t>
            </w:r>
          </w:p>
        </w:tc>
        <w:tc>
          <w:tcPr>
            <w:tcW w:w="2551" w:type="dxa"/>
          </w:tcPr>
          <w:p w14:paraId="03090633" w14:textId="77777777" w:rsidR="00F04605" w:rsidRPr="00F04605" w:rsidRDefault="00F04605" w:rsidP="00F046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3F7B24" w14:textId="77777777" w:rsidR="00F04605" w:rsidRPr="00F04605" w:rsidRDefault="00F04605" w:rsidP="00F046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F04605" w:rsidRPr="00F04605" w14:paraId="774B1B20" w14:textId="77777777" w:rsidTr="00036765">
        <w:tc>
          <w:tcPr>
            <w:tcW w:w="6912" w:type="dxa"/>
            <w:vAlign w:val="bottom"/>
          </w:tcPr>
          <w:p w14:paraId="63809D81" w14:textId="77777777" w:rsidR="00F04605" w:rsidRPr="00F04605" w:rsidRDefault="00F04605" w:rsidP="00F04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работы за год (отчет о результатах работы над методической темой, анализ степени участия педагогов в реализации плана методической работы школы)</w:t>
            </w:r>
          </w:p>
        </w:tc>
        <w:tc>
          <w:tcPr>
            <w:tcW w:w="2551" w:type="dxa"/>
            <w:vAlign w:val="center"/>
          </w:tcPr>
          <w:p w14:paraId="58275094" w14:textId="77777777" w:rsidR="00F04605" w:rsidRPr="00F04605" w:rsidRDefault="00F04605" w:rsidP="00F046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</w:tbl>
    <w:p w14:paraId="175C80E8" w14:textId="77777777" w:rsidR="00F04605" w:rsidRPr="00F04605" w:rsidRDefault="00F04605" w:rsidP="00F04605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2C9F582" w14:textId="77777777" w:rsidR="00F04605" w:rsidRPr="00F04605" w:rsidRDefault="00F04605" w:rsidP="00F04605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046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Направление 2. Работа с педагогическими кадрами</w:t>
      </w:r>
    </w:p>
    <w:p w14:paraId="28DC6308" w14:textId="77777777" w:rsidR="00F04605" w:rsidRPr="00F04605" w:rsidRDefault="00F04605" w:rsidP="00F04605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CFE57A" w14:textId="77777777" w:rsidR="00F04605" w:rsidRPr="00F04605" w:rsidRDefault="00F04605" w:rsidP="00F04605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Pr="00F046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профессионального роста педагогов.</w:t>
      </w:r>
      <w:r w:rsidRPr="00F04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46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представление педагогического опыта.</w:t>
      </w:r>
    </w:p>
    <w:p w14:paraId="27A33C4F" w14:textId="77777777" w:rsidR="00F04605" w:rsidRPr="00F04605" w:rsidRDefault="00F04605" w:rsidP="00F046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919" w:type="dxa"/>
        <w:tblLook w:val="04A0" w:firstRow="1" w:lastRow="0" w:firstColumn="1" w:lastColumn="0" w:noHBand="0" w:noVBand="1"/>
      </w:tblPr>
      <w:tblGrid>
        <w:gridCol w:w="3794"/>
        <w:gridCol w:w="2551"/>
        <w:gridCol w:w="1574"/>
        <w:gridCol w:w="2000"/>
      </w:tblGrid>
      <w:tr w:rsidR="00F04605" w:rsidRPr="00F04605" w14:paraId="2DAA65E3" w14:textId="77777777" w:rsidTr="00036765">
        <w:tc>
          <w:tcPr>
            <w:tcW w:w="3794" w:type="dxa"/>
          </w:tcPr>
          <w:p w14:paraId="3C4D6503" w14:textId="77777777" w:rsidR="00F04605" w:rsidRPr="00F04605" w:rsidRDefault="00F04605" w:rsidP="00F046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51" w:type="dxa"/>
          </w:tcPr>
          <w:p w14:paraId="0028F46B" w14:textId="77777777" w:rsidR="00F04605" w:rsidRPr="00F04605" w:rsidRDefault="00F04605" w:rsidP="00F046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Планируемый результат</w:t>
            </w:r>
          </w:p>
        </w:tc>
        <w:tc>
          <w:tcPr>
            <w:tcW w:w="1574" w:type="dxa"/>
          </w:tcPr>
          <w:p w14:paraId="3E35558F" w14:textId="77777777" w:rsidR="00F04605" w:rsidRPr="00F04605" w:rsidRDefault="00F04605" w:rsidP="00F046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000" w:type="dxa"/>
          </w:tcPr>
          <w:p w14:paraId="1F201AA1" w14:textId="77777777" w:rsidR="00F04605" w:rsidRPr="00F04605" w:rsidRDefault="00F04605" w:rsidP="00F046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F04605" w:rsidRPr="00F04605" w14:paraId="6DA20C3A" w14:textId="77777777" w:rsidTr="00036765">
        <w:tc>
          <w:tcPr>
            <w:tcW w:w="9919" w:type="dxa"/>
            <w:gridSpan w:val="4"/>
          </w:tcPr>
          <w:p w14:paraId="7D136F4E" w14:textId="77777777" w:rsidR="00F04605" w:rsidRPr="00F04605" w:rsidRDefault="00F04605" w:rsidP="00F046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Методическое сопровождение профессиональной деятельности учителя</w:t>
            </w:r>
          </w:p>
        </w:tc>
      </w:tr>
      <w:tr w:rsidR="00F04605" w:rsidRPr="00F04605" w14:paraId="0F487660" w14:textId="77777777" w:rsidTr="00036765">
        <w:tc>
          <w:tcPr>
            <w:tcW w:w="3794" w:type="dxa"/>
          </w:tcPr>
          <w:p w14:paraId="7CBC07E0" w14:textId="063D27C5" w:rsidR="00F04605" w:rsidRPr="00F04605" w:rsidRDefault="00F04605" w:rsidP="00F04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работы на 202</w:t>
            </w:r>
            <w:r w:rsidR="00C618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C618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51" w:type="dxa"/>
          </w:tcPr>
          <w:p w14:paraId="5487117D" w14:textId="77777777" w:rsidR="00F04605" w:rsidRPr="00F04605" w:rsidRDefault="00F04605" w:rsidP="00F04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содержания деятельности</w:t>
            </w:r>
          </w:p>
        </w:tc>
        <w:tc>
          <w:tcPr>
            <w:tcW w:w="1574" w:type="dxa"/>
          </w:tcPr>
          <w:p w14:paraId="5CB6BEA7" w14:textId="77777777" w:rsidR="00F04605" w:rsidRPr="00F04605" w:rsidRDefault="00F04605" w:rsidP="00F04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00" w:type="dxa"/>
          </w:tcPr>
          <w:p w14:paraId="69BCE921" w14:textId="732B7306" w:rsidR="00F04605" w:rsidRPr="00F04605" w:rsidRDefault="00F04605" w:rsidP="00F04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F04605" w:rsidRPr="00F04605" w14:paraId="27EF7059" w14:textId="77777777" w:rsidTr="00036765">
        <w:tc>
          <w:tcPr>
            <w:tcW w:w="3794" w:type="dxa"/>
          </w:tcPr>
          <w:p w14:paraId="69F1FD1D" w14:textId="77777777" w:rsidR="00F04605" w:rsidRPr="00F04605" w:rsidRDefault="00F04605" w:rsidP="00F04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посещения уроков</w:t>
            </w:r>
          </w:p>
        </w:tc>
        <w:tc>
          <w:tcPr>
            <w:tcW w:w="2551" w:type="dxa"/>
          </w:tcPr>
          <w:p w14:paraId="0388433D" w14:textId="77777777" w:rsidR="00F04605" w:rsidRPr="00F04605" w:rsidRDefault="00F04605" w:rsidP="00F04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помощи в организации урока</w:t>
            </w:r>
          </w:p>
        </w:tc>
        <w:tc>
          <w:tcPr>
            <w:tcW w:w="1574" w:type="dxa"/>
          </w:tcPr>
          <w:p w14:paraId="1D883EBF" w14:textId="77777777" w:rsidR="00F04605" w:rsidRPr="00F04605" w:rsidRDefault="00F04605" w:rsidP="00F04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</w:tcPr>
          <w:p w14:paraId="0EDBF916" w14:textId="64E8B1CD" w:rsidR="00F04605" w:rsidRPr="00F04605" w:rsidRDefault="00F04605" w:rsidP="00F04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F04605" w:rsidRPr="00F04605" w14:paraId="432A883F" w14:textId="77777777" w:rsidTr="00036765">
        <w:tc>
          <w:tcPr>
            <w:tcW w:w="3794" w:type="dxa"/>
          </w:tcPr>
          <w:p w14:paraId="27B5D861" w14:textId="77777777" w:rsidR="00F04605" w:rsidRPr="00F04605" w:rsidRDefault="00F04605" w:rsidP="00F04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>Работа учителя со школьной документацией</w:t>
            </w:r>
          </w:p>
        </w:tc>
        <w:tc>
          <w:tcPr>
            <w:tcW w:w="2551" w:type="dxa"/>
            <w:vMerge w:val="restart"/>
            <w:vAlign w:val="center"/>
          </w:tcPr>
          <w:p w14:paraId="063AD71C" w14:textId="77777777" w:rsidR="00F04605" w:rsidRPr="00F04605" w:rsidRDefault="00F04605" w:rsidP="00F04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помощи в исполнении функциональных обязанностей</w:t>
            </w:r>
          </w:p>
        </w:tc>
        <w:tc>
          <w:tcPr>
            <w:tcW w:w="1574" w:type="dxa"/>
          </w:tcPr>
          <w:p w14:paraId="1A5B06CB" w14:textId="77777777" w:rsidR="00F04605" w:rsidRPr="00F04605" w:rsidRDefault="00F04605" w:rsidP="00F04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июнь</w:t>
            </w:r>
          </w:p>
        </w:tc>
        <w:tc>
          <w:tcPr>
            <w:tcW w:w="2000" w:type="dxa"/>
          </w:tcPr>
          <w:p w14:paraId="3120675F" w14:textId="4DF9F2CB" w:rsidR="00F04605" w:rsidRPr="00F04605" w:rsidRDefault="00F04605" w:rsidP="00F04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F04605" w:rsidRPr="00F04605" w14:paraId="6B49D83E" w14:textId="77777777" w:rsidTr="00036765">
        <w:tc>
          <w:tcPr>
            <w:tcW w:w="3794" w:type="dxa"/>
          </w:tcPr>
          <w:p w14:paraId="51B99F78" w14:textId="77777777" w:rsidR="00F04605" w:rsidRPr="00F04605" w:rsidRDefault="00F04605" w:rsidP="00F04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проведение промежуточной аттестации по учебным предметам </w:t>
            </w:r>
          </w:p>
        </w:tc>
        <w:tc>
          <w:tcPr>
            <w:tcW w:w="2551" w:type="dxa"/>
            <w:vMerge/>
          </w:tcPr>
          <w:p w14:paraId="59279C7A" w14:textId="77777777" w:rsidR="00F04605" w:rsidRPr="00F04605" w:rsidRDefault="00F04605" w:rsidP="00F04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5FAAE503" w14:textId="77777777" w:rsidR="00F04605" w:rsidRPr="00F04605" w:rsidRDefault="00F04605" w:rsidP="00F04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000" w:type="dxa"/>
            <w:vMerge w:val="restart"/>
          </w:tcPr>
          <w:p w14:paraId="0C9FD8B9" w14:textId="08E4301D" w:rsidR="00F04605" w:rsidRPr="00F04605" w:rsidRDefault="00F04605" w:rsidP="00C618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F04605" w:rsidRPr="00F04605" w14:paraId="6057CC8C" w14:textId="77777777" w:rsidTr="00036765">
        <w:tc>
          <w:tcPr>
            <w:tcW w:w="3794" w:type="dxa"/>
          </w:tcPr>
          <w:p w14:paraId="0AF9B4B8" w14:textId="77777777" w:rsidR="00F04605" w:rsidRPr="00F04605" w:rsidRDefault="00F04605" w:rsidP="00F04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профессиональной деятельности</w:t>
            </w:r>
          </w:p>
        </w:tc>
        <w:tc>
          <w:tcPr>
            <w:tcW w:w="2551" w:type="dxa"/>
            <w:vMerge/>
          </w:tcPr>
          <w:p w14:paraId="2896A36E" w14:textId="77777777" w:rsidR="00F04605" w:rsidRPr="00F04605" w:rsidRDefault="00F04605" w:rsidP="00F04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3608695C" w14:textId="77777777" w:rsidR="00F04605" w:rsidRPr="00F04605" w:rsidRDefault="00F04605" w:rsidP="00F04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октябрь, май </w:t>
            </w:r>
          </w:p>
        </w:tc>
        <w:tc>
          <w:tcPr>
            <w:tcW w:w="2000" w:type="dxa"/>
            <w:vMerge/>
          </w:tcPr>
          <w:p w14:paraId="7BBEC350" w14:textId="77777777" w:rsidR="00F04605" w:rsidRPr="00F04605" w:rsidRDefault="00F04605" w:rsidP="00F04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605" w:rsidRPr="00F04605" w14:paraId="77A07C97" w14:textId="77777777" w:rsidTr="00036765">
        <w:tc>
          <w:tcPr>
            <w:tcW w:w="3794" w:type="dxa"/>
          </w:tcPr>
          <w:p w14:paraId="234EF3B3" w14:textId="77777777" w:rsidR="00F04605" w:rsidRPr="00F04605" w:rsidRDefault="00F04605" w:rsidP="00F04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Изучение основных нормативных документов, регламентирующих образовательную деятельность</w:t>
            </w:r>
          </w:p>
        </w:tc>
        <w:tc>
          <w:tcPr>
            <w:tcW w:w="2551" w:type="dxa"/>
          </w:tcPr>
          <w:p w14:paraId="26E7CF87" w14:textId="77777777" w:rsidR="00F04605" w:rsidRPr="00F04605" w:rsidRDefault="00F04605" w:rsidP="00F04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педагогов о нормативных актах, на которых основывается профессиональная деятельность учителя</w:t>
            </w:r>
          </w:p>
        </w:tc>
        <w:tc>
          <w:tcPr>
            <w:tcW w:w="1574" w:type="dxa"/>
          </w:tcPr>
          <w:p w14:paraId="26113C0C" w14:textId="77777777" w:rsidR="00F04605" w:rsidRPr="00F04605" w:rsidRDefault="00F04605" w:rsidP="00F04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</w:tcPr>
          <w:p w14:paraId="7E394F34" w14:textId="77777777" w:rsidR="00F04605" w:rsidRPr="00F04605" w:rsidRDefault="00F04605" w:rsidP="00F04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F04605" w:rsidRPr="00F04605" w14:paraId="27CA3EAB" w14:textId="77777777" w:rsidTr="00036765">
        <w:tc>
          <w:tcPr>
            <w:tcW w:w="3794" w:type="dxa"/>
          </w:tcPr>
          <w:p w14:paraId="62D8B30D" w14:textId="77777777" w:rsidR="00F04605" w:rsidRPr="00F04605" w:rsidRDefault="00F04605" w:rsidP="00F04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методических подходов к оценке результатов учебной и внеурочной деятельности обучающихся</w:t>
            </w:r>
          </w:p>
        </w:tc>
        <w:tc>
          <w:tcPr>
            <w:tcW w:w="2551" w:type="dxa"/>
          </w:tcPr>
          <w:p w14:paraId="2E59DFDA" w14:textId="77777777" w:rsidR="00F04605" w:rsidRPr="00F04605" w:rsidRDefault="00F04605" w:rsidP="00F04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 требованиях, предъявляемых к оценке результатов учебной деятельности школьников и способах их анализа.</w:t>
            </w:r>
          </w:p>
        </w:tc>
        <w:tc>
          <w:tcPr>
            <w:tcW w:w="1574" w:type="dxa"/>
          </w:tcPr>
          <w:p w14:paraId="48ED77C6" w14:textId="77777777" w:rsidR="00F04605" w:rsidRPr="00F04605" w:rsidRDefault="00F04605" w:rsidP="00F04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00" w:type="dxa"/>
          </w:tcPr>
          <w:p w14:paraId="5918CF01" w14:textId="0F44CEFA" w:rsidR="00F04605" w:rsidRPr="00F04605" w:rsidRDefault="00F04605" w:rsidP="00F04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F04605" w:rsidRPr="00F04605" w14:paraId="77A068B3" w14:textId="77777777" w:rsidTr="00036765">
        <w:tc>
          <w:tcPr>
            <w:tcW w:w="3794" w:type="dxa"/>
          </w:tcPr>
          <w:p w14:paraId="14D2EFC7" w14:textId="77777777" w:rsidR="00F04605" w:rsidRPr="00F04605" w:rsidRDefault="00F04605" w:rsidP="00F04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способов проектирования и проведения урока.</w:t>
            </w:r>
          </w:p>
        </w:tc>
        <w:tc>
          <w:tcPr>
            <w:tcW w:w="2551" w:type="dxa"/>
          </w:tcPr>
          <w:p w14:paraId="7B456DF8" w14:textId="3DFF5327" w:rsidR="00F04605" w:rsidRPr="00F04605" w:rsidRDefault="00F04605" w:rsidP="00F04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работы учителей по использованию системно-деятельностного подхода</w:t>
            </w:r>
            <w:r w:rsidR="00C61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>в образовательной деятельности</w:t>
            </w:r>
          </w:p>
        </w:tc>
        <w:tc>
          <w:tcPr>
            <w:tcW w:w="1574" w:type="dxa"/>
          </w:tcPr>
          <w:p w14:paraId="3198CAA4" w14:textId="77777777" w:rsidR="00F04605" w:rsidRPr="00F04605" w:rsidRDefault="00F04605" w:rsidP="00F04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00" w:type="dxa"/>
          </w:tcPr>
          <w:p w14:paraId="4DA2BFAF" w14:textId="2B823A32" w:rsidR="00F04605" w:rsidRPr="00F04605" w:rsidRDefault="00F04605" w:rsidP="00F04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F04605" w:rsidRPr="00F04605" w14:paraId="1C1DE977" w14:textId="77777777" w:rsidTr="00036765">
        <w:tc>
          <w:tcPr>
            <w:tcW w:w="3794" w:type="dxa"/>
          </w:tcPr>
          <w:p w14:paraId="5FDD89D8" w14:textId="77777777" w:rsidR="00F04605" w:rsidRPr="00F04605" w:rsidRDefault="00F04605" w:rsidP="00F04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 рабочих программ по учебной и внеурочной деятельности</w:t>
            </w:r>
          </w:p>
        </w:tc>
        <w:tc>
          <w:tcPr>
            <w:tcW w:w="2551" w:type="dxa"/>
          </w:tcPr>
          <w:p w14:paraId="50FE162F" w14:textId="77777777" w:rsidR="00F04605" w:rsidRPr="00F04605" w:rsidRDefault="00F04605" w:rsidP="00F04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рабочих программ</w:t>
            </w:r>
          </w:p>
        </w:tc>
        <w:tc>
          <w:tcPr>
            <w:tcW w:w="1574" w:type="dxa"/>
          </w:tcPr>
          <w:p w14:paraId="3EA5E66F" w14:textId="77777777" w:rsidR="00F04605" w:rsidRPr="00F04605" w:rsidRDefault="00F04605" w:rsidP="00F04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000" w:type="dxa"/>
          </w:tcPr>
          <w:p w14:paraId="7D861699" w14:textId="0725C17C" w:rsidR="00F04605" w:rsidRPr="00F04605" w:rsidRDefault="00F04605" w:rsidP="00F04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ШМО и зам. директора </w:t>
            </w:r>
          </w:p>
        </w:tc>
      </w:tr>
      <w:tr w:rsidR="00F04605" w:rsidRPr="00F04605" w14:paraId="7DD64014" w14:textId="77777777" w:rsidTr="00036765">
        <w:tc>
          <w:tcPr>
            <w:tcW w:w="9919" w:type="dxa"/>
            <w:gridSpan w:val="4"/>
          </w:tcPr>
          <w:p w14:paraId="429233B3" w14:textId="77777777" w:rsidR="00F04605" w:rsidRPr="00F04605" w:rsidRDefault="00F04605" w:rsidP="00F046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Повышение уровня квалификации педагогических кадров</w:t>
            </w:r>
          </w:p>
        </w:tc>
      </w:tr>
      <w:tr w:rsidR="00F04605" w:rsidRPr="00F04605" w14:paraId="3F0FA99F" w14:textId="77777777" w:rsidTr="00036765">
        <w:tc>
          <w:tcPr>
            <w:tcW w:w="3794" w:type="dxa"/>
          </w:tcPr>
          <w:p w14:paraId="1F65283E" w14:textId="77777777" w:rsidR="00F04605" w:rsidRPr="00F04605" w:rsidRDefault="00F04605" w:rsidP="00F04605">
            <w:pPr>
              <w:jc w:val="both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Подготовка и проведение аттестационных мероприятий.</w:t>
            </w:r>
          </w:p>
          <w:p w14:paraId="06C5986F" w14:textId="77777777" w:rsidR="00F04605" w:rsidRPr="00F04605" w:rsidRDefault="00F04605" w:rsidP="00F046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профессиональной деятельности педагогов.</w:t>
            </w:r>
          </w:p>
        </w:tc>
        <w:tc>
          <w:tcPr>
            <w:tcW w:w="2551" w:type="dxa"/>
          </w:tcPr>
          <w:p w14:paraId="65759FDB" w14:textId="77777777" w:rsidR="00F04605" w:rsidRPr="00F04605" w:rsidRDefault="00F04605" w:rsidP="00F046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уровня профессиональной подготовки аттестующихся педагогов.</w:t>
            </w:r>
          </w:p>
        </w:tc>
        <w:tc>
          <w:tcPr>
            <w:tcW w:w="1574" w:type="dxa"/>
          </w:tcPr>
          <w:p w14:paraId="6C8283F9" w14:textId="77777777" w:rsidR="00F04605" w:rsidRPr="00F04605" w:rsidRDefault="00F04605" w:rsidP="00F046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000" w:type="dxa"/>
          </w:tcPr>
          <w:p w14:paraId="660DEB7B" w14:textId="77777777" w:rsidR="00F04605" w:rsidRPr="00F04605" w:rsidRDefault="00F04605" w:rsidP="00F046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F04605" w:rsidRPr="00F04605" w14:paraId="0C23C571" w14:textId="77777777" w:rsidTr="00036765">
        <w:tc>
          <w:tcPr>
            <w:tcW w:w="3794" w:type="dxa"/>
          </w:tcPr>
          <w:p w14:paraId="56EB0DBB" w14:textId="77777777" w:rsidR="00F04605" w:rsidRPr="00F04605" w:rsidRDefault="00F04605" w:rsidP="00F04605">
            <w:pPr>
              <w:jc w:val="both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Обучение учителей школы на курсах повышения квалификации по проблемам профильного обучения, воспитания и социализации, реализация программ с использованием ИКТ</w:t>
            </w:r>
          </w:p>
        </w:tc>
        <w:tc>
          <w:tcPr>
            <w:tcW w:w="2551" w:type="dxa"/>
          </w:tcPr>
          <w:p w14:paraId="127A9807" w14:textId="77777777" w:rsidR="00F04605" w:rsidRPr="00F04605" w:rsidRDefault="00F04605" w:rsidP="00F046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>График прохождения курсов</w:t>
            </w:r>
          </w:p>
        </w:tc>
        <w:tc>
          <w:tcPr>
            <w:tcW w:w="1574" w:type="dxa"/>
          </w:tcPr>
          <w:p w14:paraId="0426F6E6" w14:textId="77777777" w:rsidR="00F04605" w:rsidRPr="00F04605" w:rsidRDefault="00F04605" w:rsidP="00F046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000" w:type="dxa"/>
          </w:tcPr>
          <w:p w14:paraId="65DA8B6D" w14:textId="77777777" w:rsidR="00F04605" w:rsidRPr="00F04605" w:rsidRDefault="00F04605" w:rsidP="00F046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F04605" w:rsidRPr="00F04605" w14:paraId="2140EF1F" w14:textId="77777777" w:rsidTr="00036765">
        <w:tc>
          <w:tcPr>
            <w:tcW w:w="3794" w:type="dxa"/>
          </w:tcPr>
          <w:p w14:paraId="535A48A8" w14:textId="77777777" w:rsidR="00F04605" w:rsidRPr="00F04605" w:rsidRDefault="00F04605" w:rsidP="00F046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Информирование педагогов и их участие в профессиональных смотрах, конкурсах. Публикация методической продукции.</w:t>
            </w:r>
          </w:p>
        </w:tc>
        <w:tc>
          <w:tcPr>
            <w:tcW w:w="2551" w:type="dxa"/>
          </w:tcPr>
          <w:p w14:paraId="49A22F3F" w14:textId="77777777" w:rsidR="00F04605" w:rsidRPr="00F04605" w:rsidRDefault="00F04605" w:rsidP="00F046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1574" w:type="dxa"/>
          </w:tcPr>
          <w:p w14:paraId="6DFB5209" w14:textId="77777777" w:rsidR="00F04605" w:rsidRPr="00F04605" w:rsidRDefault="00F04605" w:rsidP="00F046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планам работы</w:t>
            </w:r>
          </w:p>
        </w:tc>
        <w:tc>
          <w:tcPr>
            <w:tcW w:w="2000" w:type="dxa"/>
          </w:tcPr>
          <w:p w14:paraId="5D870E6A" w14:textId="77777777" w:rsidR="00F04605" w:rsidRPr="00F04605" w:rsidRDefault="00F04605" w:rsidP="00F046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14:paraId="53224058" w14:textId="77777777" w:rsidR="00F04605" w:rsidRPr="00F04605" w:rsidRDefault="00F04605" w:rsidP="00F0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640B3FC4" w14:textId="77777777" w:rsidR="00F04605" w:rsidRPr="00F04605" w:rsidRDefault="00F04605" w:rsidP="00F0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04605">
        <w:rPr>
          <w:rFonts w:ascii="Times New Roman" w:eastAsia="Times New Roman" w:hAnsi="Times New Roman" w:cs="Times New Roman"/>
          <w:b/>
          <w:sz w:val="24"/>
          <w:lang w:eastAsia="ru-RU"/>
        </w:rPr>
        <w:t>График</w:t>
      </w:r>
    </w:p>
    <w:p w14:paraId="1E9A2D34" w14:textId="77777777" w:rsidR="00F04605" w:rsidRPr="00F04605" w:rsidRDefault="00F04605" w:rsidP="00F04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04605">
        <w:rPr>
          <w:rFonts w:ascii="Times New Roman" w:eastAsia="Times New Roman" w:hAnsi="Times New Roman" w:cs="Times New Roman"/>
          <w:sz w:val="24"/>
          <w:lang w:eastAsia="ru-RU"/>
        </w:rPr>
        <w:t>прохождения аттестации педагогическими работниками Шалакушской СШ</w:t>
      </w:r>
    </w:p>
    <w:p w14:paraId="1BC4E60E" w14:textId="60821D77" w:rsidR="00F04605" w:rsidRPr="00F04605" w:rsidRDefault="00F04605" w:rsidP="00F0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04605">
        <w:rPr>
          <w:rFonts w:ascii="Times New Roman" w:eastAsia="Times New Roman" w:hAnsi="Times New Roman" w:cs="Times New Roman"/>
          <w:b/>
          <w:sz w:val="24"/>
          <w:lang w:eastAsia="ru-RU"/>
        </w:rPr>
        <w:t>на 202</w:t>
      </w:r>
      <w:r w:rsidR="00C61813">
        <w:rPr>
          <w:rFonts w:ascii="Times New Roman" w:eastAsia="Times New Roman" w:hAnsi="Times New Roman" w:cs="Times New Roman"/>
          <w:b/>
          <w:sz w:val="24"/>
          <w:lang w:eastAsia="ru-RU"/>
        </w:rPr>
        <w:t>4</w:t>
      </w:r>
      <w:r w:rsidRPr="00F04605">
        <w:rPr>
          <w:rFonts w:ascii="Times New Roman" w:eastAsia="Times New Roman" w:hAnsi="Times New Roman" w:cs="Times New Roman"/>
          <w:b/>
          <w:sz w:val="24"/>
          <w:lang w:eastAsia="ru-RU"/>
        </w:rPr>
        <w:t>-202</w:t>
      </w:r>
      <w:r w:rsidR="00C61813">
        <w:rPr>
          <w:rFonts w:ascii="Times New Roman" w:eastAsia="Times New Roman" w:hAnsi="Times New Roman" w:cs="Times New Roman"/>
          <w:b/>
          <w:sz w:val="24"/>
          <w:lang w:eastAsia="ru-RU"/>
        </w:rPr>
        <w:t>5</w:t>
      </w:r>
      <w:r w:rsidRPr="00F0460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учебный год</w:t>
      </w:r>
    </w:p>
    <w:tbl>
      <w:tblPr>
        <w:tblStyle w:val="1"/>
        <w:tblW w:w="88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3"/>
        <w:gridCol w:w="2332"/>
        <w:gridCol w:w="2835"/>
        <w:gridCol w:w="1843"/>
        <w:gridCol w:w="1320"/>
      </w:tblGrid>
      <w:tr w:rsidR="00F04605" w:rsidRPr="00F04605" w14:paraId="5C0DDEFA" w14:textId="77777777" w:rsidTr="00036765">
        <w:trPr>
          <w:trHeight w:val="633"/>
        </w:trPr>
        <w:tc>
          <w:tcPr>
            <w:tcW w:w="503" w:type="dxa"/>
          </w:tcPr>
          <w:p w14:paraId="6BBA6978" w14:textId="77777777" w:rsidR="00F04605" w:rsidRPr="00F04605" w:rsidRDefault="00F04605" w:rsidP="00F04605">
            <w:pPr>
              <w:rPr>
                <w:rFonts w:ascii="Times New Roman" w:eastAsia="Calibri" w:hAnsi="Times New Roman" w:cs="Times New Roman"/>
                <w:sz w:val="20"/>
              </w:rPr>
            </w:pPr>
            <w:r w:rsidRPr="00F04605">
              <w:rPr>
                <w:rFonts w:ascii="Times New Roman" w:eastAsia="Calibri" w:hAnsi="Times New Roman" w:cs="Times New Roman"/>
                <w:sz w:val="20"/>
              </w:rPr>
              <w:t>№ п/п</w:t>
            </w:r>
          </w:p>
        </w:tc>
        <w:tc>
          <w:tcPr>
            <w:tcW w:w="2332" w:type="dxa"/>
          </w:tcPr>
          <w:p w14:paraId="696D1E3F" w14:textId="77777777" w:rsidR="00F04605" w:rsidRPr="00F04605" w:rsidRDefault="00F04605" w:rsidP="00F04605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04605">
              <w:rPr>
                <w:rFonts w:ascii="Times New Roman" w:eastAsia="Calibri" w:hAnsi="Times New Roman" w:cs="Times New Roman"/>
                <w:sz w:val="18"/>
              </w:rPr>
              <w:t>Ф.И.О. педагога</w:t>
            </w:r>
          </w:p>
        </w:tc>
        <w:tc>
          <w:tcPr>
            <w:tcW w:w="2835" w:type="dxa"/>
          </w:tcPr>
          <w:p w14:paraId="1A2E4841" w14:textId="77777777" w:rsidR="00F04605" w:rsidRPr="00F04605" w:rsidRDefault="00F04605" w:rsidP="00F04605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04605">
              <w:rPr>
                <w:rFonts w:ascii="Times New Roman" w:eastAsia="Calibri" w:hAnsi="Times New Roman" w:cs="Times New Roman"/>
                <w:sz w:val="18"/>
              </w:rPr>
              <w:t>Занимаемая должность</w:t>
            </w:r>
          </w:p>
        </w:tc>
        <w:tc>
          <w:tcPr>
            <w:tcW w:w="1843" w:type="dxa"/>
          </w:tcPr>
          <w:p w14:paraId="7C96B8A1" w14:textId="77777777" w:rsidR="00F04605" w:rsidRPr="00F04605" w:rsidRDefault="00F04605" w:rsidP="00F04605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04605">
              <w:rPr>
                <w:rFonts w:ascii="Times New Roman" w:eastAsia="Calibri" w:hAnsi="Times New Roman" w:cs="Times New Roman"/>
                <w:sz w:val="18"/>
              </w:rPr>
              <w:t xml:space="preserve">Квалификационная категория </w:t>
            </w:r>
          </w:p>
        </w:tc>
        <w:tc>
          <w:tcPr>
            <w:tcW w:w="1320" w:type="dxa"/>
          </w:tcPr>
          <w:p w14:paraId="3D360295" w14:textId="77777777" w:rsidR="00F04605" w:rsidRPr="00F04605" w:rsidRDefault="00F04605" w:rsidP="00F04605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04605">
              <w:rPr>
                <w:rFonts w:ascii="Times New Roman" w:eastAsia="Calibri" w:hAnsi="Times New Roman" w:cs="Times New Roman"/>
                <w:sz w:val="18"/>
              </w:rPr>
              <w:t>Дата прохождения аттестации</w:t>
            </w:r>
          </w:p>
        </w:tc>
      </w:tr>
      <w:tr w:rsidR="00F04605" w:rsidRPr="00F04605" w14:paraId="67C61D14" w14:textId="77777777" w:rsidTr="00036765">
        <w:trPr>
          <w:trHeight w:val="475"/>
        </w:trPr>
        <w:tc>
          <w:tcPr>
            <w:tcW w:w="503" w:type="dxa"/>
          </w:tcPr>
          <w:p w14:paraId="1B2FF64A" w14:textId="77777777" w:rsidR="00F04605" w:rsidRPr="00F04605" w:rsidRDefault="00F04605" w:rsidP="00F0460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332" w:type="dxa"/>
          </w:tcPr>
          <w:p w14:paraId="1A0823B7" w14:textId="5CB0E4DF" w:rsidR="00F04605" w:rsidRPr="00F04605" w:rsidRDefault="00C61813" w:rsidP="00F0460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Гаранина Наталья Михайловна</w:t>
            </w:r>
          </w:p>
        </w:tc>
        <w:tc>
          <w:tcPr>
            <w:tcW w:w="2835" w:type="dxa"/>
          </w:tcPr>
          <w:p w14:paraId="454EEB1D" w14:textId="40DBE09E" w:rsidR="00F04605" w:rsidRPr="00F04605" w:rsidRDefault="00C61813" w:rsidP="00F046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843" w:type="dxa"/>
          </w:tcPr>
          <w:p w14:paraId="7F9E83E2" w14:textId="4E44DEEB" w:rsidR="00F04605" w:rsidRPr="00F04605" w:rsidRDefault="00C61813" w:rsidP="00F046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320" w:type="dxa"/>
          </w:tcPr>
          <w:p w14:paraId="7F3678D2" w14:textId="68FB1D0A" w:rsidR="00F04605" w:rsidRPr="00F04605" w:rsidRDefault="00C61813" w:rsidP="00F046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2024</w:t>
            </w:r>
          </w:p>
        </w:tc>
      </w:tr>
      <w:tr w:rsidR="00C61813" w:rsidRPr="00F04605" w14:paraId="430B6168" w14:textId="77777777" w:rsidTr="00036765">
        <w:trPr>
          <w:trHeight w:val="282"/>
        </w:trPr>
        <w:tc>
          <w:tcPr>
            <w:tcW w:w="503" w:type="dxa"/>
          </w:tcPr>
          <w:p w14:paraId="36566DCB" w14:textId="77777777" w:rsidR="00C61813" w:rsidRPr="00F04605" w:rsidRDefault="00C61813" w:rsidP="00C6181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332" w:type="dxa"/>
          </w:tcPr>
          <w:p w14:paraId="2CBEE34F" w14:textId="19E1A914" w:rsidR="00C61813" w:rsidRPr="00F04605" w:rsidRDefault="00C61813" w:rsidP="00C61813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Попова Ирина Александровна</w:t>
            </w:r>
          </w:p>
        </w:tc>
        <w:tc>
          <w:tcPr>
            <w:tcW w:w="2835" w:type="dxa"/>
          </w:tcPr>
          <w:p w14:paraId="32230A05" w14:textId="01201ABE" w:rsidR="00C61813" w:rsidRPr="00F04605" w:rsidRDefault="00C61813" w:rsidP="00C618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физики и информатики </w:t>
            </w:r>
          </w:p>
        </w:tc>
        <w:tc>
          <w:tcPr>
            <w:tcW w:w="1843" w:type="dxa"/>
          </w:tcPr>
          <w:p w14:paraId="05441DC3" w14:textId="47AEA086" w:rsidR="00C61813" w:rsidRPr="00F04605" w:rsidRDefault="00C61813" w:rsidP="00C618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20" w:type="dxa"/>
          </w:tcPr>
          <w:p w14:paraId="2136814E" w14:textId="115102AF" w:rsidR="00C61813" w:rsidRPr="00F04605" w:rsidRDefault="00C61813" w:rsidP="00C618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19.12.2024</w:t>
            </w:r>
          </w:p>
        </w:tc>
      </w:tr>
      <w:tr w:rsidR="00C61813" w:rsidRPr="00F04605" w14:paraId="6CE7DFBF" w14:textId="77777777" w:rsidTr="00036765">
        <w:trPr>
          <w:trHeight w:val="282"/>
        </w:trPr>
        <w:tc>
          <w:tcPr>
            <w:tcW w:w="503" w:type="dxa"/>
          </w:tcPr>
          <w:p w14:paraId="26A4A4FB" w14:textId="77777777" w:rsidR="00C61813" w:rsidRPr="00F04605" w:rsidRDefault="00C61813" w:rsidP="00C6181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04605">
              <w:rPr>
                <w:rFonts w:ascii="Times New Roman" w:eastAsia="Calibri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2332" w:type="dxa"/>
          </w:tcPr>
          <w:p w14:paraId="1559EEA1" w14:textId="3597A28E" w:rsidR="00C61813" w:rsidRPr="00F04605" w:rsidRDefault="00C61813" w:rsidP="00C61813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Корендюк Татьяна Витальевна</w:t>
            </w:r>
          </w:p>
        </w:tc>
        <w:tc>
          <w:tcPr>
            <w:tcW w:w="2835" w:type="dxa"/>
          </w:tcPr>
          <w:p w14:paraId="362447DE" w14:textId="1543EA0B" w:rsidR="00C61813" w:rsidRPr="00F04605" w:rsidRDefault="00C61813" w:rsidP="00C618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843" w:type="dxa"/>
          </w:tcPr>
          <w:p w14:paraId="28E5DE06" w14:textId="69767445" w:rsidR="00C61813" w:rsidRPr="00F04605" w:rsidRDefault="00C61813" w:rsidP="00C618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20" w:type="dxa"/>
          </w:tcPr>
          <w:p w14:paraId="158365DF" w14:textId="005777D4" w:rsidR="00C61813" w:rsidRPr="00F04605" w:rsidRDefault="00C61813" w:rsidP="00C618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21.04.2025</w:t>
            </w:r>
          </w:p>
        </w:tc>
      </w:tr>
    </w:tbl>
    <w:p w14:paraId="0892E3D8" w14:textId="77777777" w:rsidR="00F04605" w:rsidRPr="00F04605" w:rsidRDefault="00F04605" w:rsidP="00F04605">
      <w:pPr>
        <w:tabs>
          <w:tab w:val="left" w:pos="90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C3E24" w14:textId="77777777" w:rsidR="00165DAD" w:rsidRPr="00165DAD" w:rsidRDefault="00165DAD" w:rsidP="00165D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65D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Направление 3. Работа с учащимися</w:t>
      </w:r>
    </w:p>
    <w:p w14:paraId="5A28B4E2" w14:textId="77777777" w:rsidR="00165DAD" w:rsidRPr="00165DAD" w:rsidRDefault="00165DAD" w:rsidP="00165D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6B018B7" w14:textId="77777777" w:rsidR="00165DAD" w:rsidRPr="00165DAD" w:rsidRDefault="00165DAD" w:rsidP="00165DA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Pr="00165D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эффективных форм организации образовательной деятельности учащихся.</w:t>
      </w:r>
      <w:r w:rsidRPr="00165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65D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</w:t>
      </w:r>
      <w:r w:rsidRPr="00165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65D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успешного опыта работы педагогов в данном направлении.</w:t>
      </w:r>
    </w:p>
    <w:p w14:paraId="76C16336" w14:textId="77777777" w:rsidR="00165DAD" w:rsidRDefault="00165DAD" w:rsidP="00165DAD">
      <w:pPr>
        <w:tabs>
          <w:tab w:val="left" w:pos="90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0774" w:type="dxa"/>
        <w:tblInd w:w="-856" w:type="dxa"/>
        <w:tblLook w:val="04A0" w:firstRow="1" w:lastRow="0" w:firstColumn="1" w:lastColumn="0" w:noHBand="0" w:noVBand="1"/>
      </w:tblPr>
      <w:tblGrid>
        <w:gridCol w:w="2269"/>
        <w:gridCol w:w="3131"/>
        <w:gridCol w:w="2174"/>
        <w:gridCol w:w="1255"/>
        <w:gridCol w:w="1945"/>
      </w:tblGrid>
      <w:tr w:rsidR="00165DAD" w:rsidRPr="00165DAD" w14:paraId="5D1243EF" w14:textId="77777777" w:rsidTr="00165DAD">
        <w:tc>
          <w:tcPr>
            <w:tcW w:w="2269" w:type="dxa"/>
            <w:vAlign w:val="bottom"/>
          </w:tcPr>
          <w:p w14:paraId="02B6A0CD" w14:textId="77777777" w:rsidR="00165DAD" w:rsidRPr="00165DAD" w:rsidRDefault="00165DAD" w:rsidP="00165DAD">
            <w:pPr>
              <w:jc w:val="center"/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165DAD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>Тематика</w:t>
            </w:r>
          </w:p>
          <w:p w14:paraId="33439697" w14:textId="77777777" w:rsidR="00165DAD" w:rsidRPr="00165DAD" w:rsidRDefault="00165DAD" w:rsidP="00165D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DAD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>мероприятий</w:t>
            </w:r>
          </w:p>
        </w:tc>
        <w:tc>
          <w:tcPr>
            <w:tcW w:w="3131" w:type="dxa"/>
            <w:vAlign w:val="bottom"/>
          </w:tcPr>
          <w:p w14:paraId="42F4E896" w14:textId="77777777" w:rsidR="00165DAD" w:rsidRPr="00165DAD" w:rsidRDefault="00165DAD" w:rsidP="00165D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DAD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74" w:type="dxa"/>
          </w:tcPr>
          <w:p w14:paraId="488BA925" w14:textId="77777777" w:rsidR="00165DAD" w:rsidRPr="00165DAD" w:rsidRDefault="00165DAD" w:rsidP="00165D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D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1255" w:type="dxa"/>
          </w:tcPr>
          <w:p w14:paraId="30E4C470" w14:textId="77777777" w:rsidR="00165DAD" w:rsidRPr="00165DAD" w:rsidRDefault="00165DAD" w:rsidP="00165D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DAD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1945" w:type="dxa"/>
          </w:tcPr>
          <w:p w14:paraId="5350C7EA" w14:textId="77777777" w:rsidR="00165DAD" w:rsidRPr="00165DAD" w:rsidRDefault="00165DAD" w:rsidP="00165DAD">
            <w:pPr>
              <w:ind w:right="-1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5D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165DAD" w:rsidRPr="00165DAD" w14:paraId="37977BE4" w14:textId="77777777" w:rsidTr="00165DAD">
        <w:tc>
          <w:tcPr>
            <w:tcW w:w="2269" w:type="dxa"/>
          </w:tcPr>
          <w:p w14:paraId="20C4FF31" w14:textId="77777777" w:rsidR="00165DAD" w:rsidRPr="00165DAD" w:rsidRDefault="00165DAD" w:rsidP="00165DAD">
            <w:pPr>
              <w:ind w:right="-1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Школьный и муниципальный этап Всероссийской олимпиады школьников</w:t>
            </w:r>
          </w:p>
        </w:tc>
        <w:tc>
          <w:tcPr>
            <w:tcW w:w="3131" w:type="dxa"/>
          </w:tcPr>
          <w:p w14:paraId="407ECCB3" w14:textId="77777777" w:rsidR="00165DAD" w:rsidRPr="00165DAD" w:rsidRDefault="00165DAD" w:rsidP="00165DAD">
            <w:pPr>
              <w:ind w:right="-1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предметных олимпиад.</w:t>
            </w:r>
          </w:p>
          <w:p w14:paraId="5B7FB6F5" w14:textId="77777777" w:rsidR="00165DAD" w:rsidRPr="00165DAD" w:rsidRDefault="00165DAD" w:rsidP="00165DAD">
            <w:pPr>
              <w:ind w:right="-1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результативности индивидуальной работы с учащимися, имеющими повышенную учебную мотивацию</w:t>
            </w:r>
          </w:p>
        </w:tc>
        <w:tc>
          <w:tcPr>
            <w:tcW w:w="2174" w:type="dxa"/>
          </w:tcPr>
          <w:p w14:paraId="4D9ABD3B" w14:textId="77777777" w:rsidR="00165DAD" w:rsidRPr="00165DAD" w:rsidRDefault="00165DAD" w:rsidP="00165DAD">
            <w:pPr>
              <w:ind w:right="-19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 w:rsidRPr="00165DAD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Оценка результативности индивидуальной работы с</w:t>
            </w:r>
          </w:p>
          <w:p w14:paraId="445A4D4F" w14:textId="77777777" w:rsidR="00165DAD" w:rsidRPr="00165DAD" w:rsidRDefault="00165DAD" w:rsidP="00165DAD">
            <w:pPr>
              <w:ind w:right="-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5DAD">
              <w:rPr>
                <w:rFonts w:ascii="Times New Roman" w:eastAsia="Calibri" w:hAnsi="Times New Roman" w:cs="Times New Roman"/>
                <w:sz w:val="24"/>
                <w:szCs w:val="24"/>
              </w:rPr>
              <w:t>учащимися, имеющими повышенную учебную мотивацию</w:t>
            </w:r>
          </w:p>
        </w:tc>
        <w:tc>
          <w:tcPr>
            <w:tcW w:w="1255" w:type="dxa"/>
          </w:tcPr>
          <w:p w14:paraId="5754B779" w14:textId="77777777" w:rsidR="00165DAD" w:rsidRPr="00165DAD" w:rsidRDefault="00165DAD" w:rsidP="00165DAD">
            <w:pPr>
              <w:ind w:right="-1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Сентябрь – ноябрь </w:t>
            </w:r>
          </w:p>
        </w:tc>
        <w:tc>
          <w:tcPr>
            <w:tcW w:w="1945" w:type="dxa"/>
          </w:tcPr>
          <w:p w14:paraId="680F8CBF" w14:textId="23C91A80" w:rsidR="00165DAD" w:rsidRPr="00165DAD" w:rsidRDefault="00165DAD" w:rsidP="00165DAD">
            <w:pPr>
              <w:ind w:right="-1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Зам. директора, учителя-предметники</w:t>
            </w:r>
          </w:p>
        </w:tc>
      </w:tr>
      <w:tr w:rsidR="00165DAD" w:rsidRPr="00165DAD" w14:paraId="23CECAC3" w14:textId="77777777" w:rsidTr="00165DAD">
        <w:tc>
          <w:tcPr>
            <w:tcW w:w="2269" w:type="dxa"/>
          </w:tcPr>
          <w:p w14:paraId="4978A102" w14:textId="77777777" w:rsidR="00165DAD" w:rsidRPr="00165DAD" w:rsidRDefault="00165DAD" w:rsidP="00165DAD">
            <w:pPr>
              <w:ind w:right="-1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Защита индивидуальных учебных проектов</w:t>
            </w:r>
          </w:p>
        </w:tc>
        <w:tc>
          <w:tcPr>
            <w:tcW w:w="3131" w:type="dxa"/>
          </w:tcPr>
          <w:p w14:paraId="33C5B8FF" w14:textId="77777777" w:rsidR="00165DAD" w:rsidRPr="00165DAD" w:rsidRDefault="00165DAD" w:rsidP="00165DAD">
            <w:pPr>
              <w:ind w:right="-1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и проведение индивидуальных учебных проектов</w:t>
            </w:r>
          </w:p>
        </w:tc>
        <w:tc>
          <w:tcPr>
            <w:tcW w:w="2174" w:type="dxa"/>
            <w:vAlign w:val="bottom"/>
          </w:tcPr>
          <w:p w14:paraId="4356DE5C" w14:textId="77777777" w:rsidR="00165DAD" w:rsidRPr="00165DAD" w:rsidRDefault="00165DAD" w:rsidP="00165DAD">
            <w:pPr>
              <w:ind w:right="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DAD"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результативности индивидуальной работы с учащимися</w:t>
            </w:r>
          </w:p>
        </w:tc>
        <w:tc>
          <w:tcPr>
            <w:tcW w:w="1255" w:type="dxa"/>
          </w:tcPr>
          <w:p w14:paraId="769D5373" w14:textId="77777777" w:rsidR="00165DAD" w:rsidRPr="00165DAD" w:rsidRDefault="00165DAD" w:rsidP="00165DAD">
            <w:pPr>
              <w:ind w:right="-1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945" w:type="dxa"/>
          </w:tcPr>
          <w:p w14:paraId="0C974F6D" w14:textId="5E06B354" w:rsidR="00165DAD" w:rsidRPr="00165DAD" w:rsidRDefault="00165DAD" w:rsidP="00165DAD">
            <w:pPr>
              <w:ind w:right="-1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Зам. директора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165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учителя-предметники</w:t>
            </w:r>
          </w:p>
        </w:tc>
      </w:tr>
      <w:tr w:rsidR="00165DAD" w:rsidRPr="00165DAD" w14:paraId="10B926BB" w14:textId="77777777" w:rsidTr="00165DAD">
        <w:tc>
          <w:tcPr>
            <w:tcW w:w="2269" w:type="dxa"/>
          </w:tcPr>
          <w:p w14:paraId="4F455D3A" w14:textId="77777777" w:rsidR="00165DAD" w:rsidRPr="00165DAD" w:rsidRDefault="00165DAD" w:rsidP="00165DAD">
            <w:pPr>
              <w:ind w:right="-1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 дистанционных олимпиадах, творческих конкурсах, спортивных соревнованиях</w:t>
            </w:r>
          </w:p>
        </w:tc>
        <w:tc>
          <w:tcPr>
            <w:tcW w:w="3131" w:type="dxa"/>
          </w:tcPr>
          <w:p w14:paraId="3316515D" w14:textId="77777777" w:rsidR="00165DAD" w:rsidRPr="00165DAD" w:rsidRDefault="00165DAD" w:rsidP="00165DAD">
            <w:pPr>
              <w:ind w:right="-1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и проведение конкурсов, спортивных мероприятий</w:t>
            </w:r>
          </w:p>
        </w:tc>
        <w:tc>
          <w:tcPr>
            <w:tcW w:w="2174" w:type="dxa"/>
          </w:tcPr>
          <w:p w14:paraId="7A3C27B6" w14:textId="77777777" w:rsidR="00165DAD" w:rsidRPr="00165DAD" w:rsidRDefault="00165DAD" w:rsidP="00165DAD">
            <w:pPr>
              <w:ind w:right="-19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 w:rsidRPr="00165DAD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Оценка результативности индивидуальной работы с</w:t>
            </w:r>
          </w:p>
          <w:p w14:paraId="70CC6388" w14:textId="77777777" w:rsidR="00165DAD" w:rsidRPr="00165DAD" w:rsidRDefault="00165DAD" w:rsidP="00165DAD">
            <w:pPr>
              <w:spacing w:line="273" w:lineRule="exact"/>
              <w:ind w:right="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DAD">
              <w:rPr>
                <w:rFonts w:ascii="Times New Roman" w:eastAsia="Calibri" w:hAnsi="Times New Roman" w:cs="Times New Roman"/>
                <w:sz w:val="24"/>
                <w:szCs w:val="24"/>
              </w:rPr>
              <w:t>учащимися</w:t>
            </w:r>
          </w:p>
        </w:tc>
        <w:tc>
          <w:tcPr>
            <w:tcW w:w="1255" w:type="dxa"/>
          </w:tcPr>
          <w:p w14:paraId="6C134054" w14:textId="77777777" w:rsidR="00165DAD" w:rsidRPr="00165DAD" w:rsidRDefault="00165DAD" w:rsidP="00165DAD">
            <w:pPr>
              <w:ind w:right="-1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</w:tcPr>
          <w:p w14:paraId="3997D452" w14:textId="421A88AA" w:rsidR="00165DAD" w:rsidRPr="00165DAD" w:rsidRDefault="00165DAD" w:rsidP="00165DAD">
            <w:pPr>
              <w:ind w:right="-1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D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Зам. директора и учителя-предметники</w:t>
            </w:r>
          </w:p>
        </w:tc>
      </w:tr>
    </w:tbl>
    <w:p w14:paraId="063B8667" w14:textId="77777777" w:rsidR="00F04605" w:rsidRPr="00F04605" w:rsidRDefault="00F04605" w:rsidP="00F046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66D68" w14:textId="77777777" w:rsidR="00F04605" w:rsidRPr="00E60219" w:rsidRDefault="00F04605" w:rsidP="00E602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04605" w:rsidRPr="00E60219" w:rsidSect="00E8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33" w:hanging="298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"/>
      <w:lvlJc w:val="left"/>
      <w:pPr>
        <w:ind w:left="895" w:hanging="298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0"/>
        <w:szCs w:val="20"/>
      </w:rPr>
    </w:lvl>
    <w:lvl w:ilvl="2">
      <w:numFmt w:val="bullet"/>
      <w:lvlText w:val="•"/>
      <w:lvlJc w:val="left"/>
      <w:pPr>
        <w:ind w:left="1328" w:hanging="298"/>
      </w:pPr>
    </w:lvl>
    <w:lvl w:ilvl="3">
      <w:numFmt w:val="bullet"/>
      <w:lvlText w:val="•"/>
      <w:lvlJc w:val="left"/>
      <w:pPr>
        <w:ind w:left="1756" w:hanging="298"/>
      </w:pPr>
    </w:lvl>
    <w:lvl w:ilvl="4">
      <w:numFmt w:val="bullet"/>
      <w:lvlText w:val="•"/>
      <w:lvlJc w:val="left"/>
      <w:pPr>
        <w:ind w:left="2184" w:hanging="298"/>
      </w:pPr>
    </w:lvl>
    <w:lvl w:ilvl="5">
      <w:numFmt w:val="bullet"/>
      <w:lvlText w:val="•"/>
      <w:lvlJc w:val="left"/>
      <w:pPr>
        <w:ind w:left="2612" w:hanging="298"/>
      </w:pPr>
    </w:lvl>
    <w:lvl w:ilvl="6">
      <w:numFmt w:val="bullet"/>
      <w:lvlText w:val="•"/>
      <w:lvlJc w:val="left"/>
      <w:pPr>
        <w:ind w:left="3041" w:hanging="298"/>
      </w:pPr>
    </w:lvl>
    <w:lvl w:ilvl="7">
      <w:numFmt w:val="bullet"/>
      <w:lvlText w:val="•"/>
      <w:lvlJc w:val="left"/>
      <w:pPr>
        <w:ind w:left="3469" w:hanging="298"/>
      </w:pPr>
    </w:lvl>
    <w:lvl w:ilvl="8">
      <w:numFmt w:val="bullet"/>
      <w:lvlText w:val="•"/>
      <w:lvlJc w:val="left"/>
      <w:pPr>
        <w:ind w:left="3897" w:hanging="298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95" w:hanging="298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85" w:hanging="298"/>
      </w:pPr>
    </w:lvl>
    <w:lvl w:ilvl="2">
      <w:numFmt w:val="bullet"/>
      <w:lvlText w:val="•"/>
      <w:lvlJc w:val="left"/>
      <w:pPr>
        <w:ind w:left="1670" w:hanging="298"/>
      </w:pPr>
    </w:lvl>
    <w:lvl w:ilvl="3">
      <w:numFmt w:val="bullet"/>
      <w:lvlText w:val="•"/>
      <w:lvlJc w:val="left"/>
      <w:pPr>
        <w:ind w:left="2056" w:hanging="298"/>
      </w:pPr>
    </w:lvl>
    <w:lvl w:ilvl="4">
      <w:numFmt w:val="bullet"/>
      <w:lvlText w:val="•"/>
      <w:lvlJc w:val="left"/>
      <w:pPr>
        <w:ind w:left="2441" w:hanging="298"/>
      </w:pPr>
    </w:lvl>
    <w:lvl w:ilvl="5">
      <w:numFmt w:val="bullet"/>
      <w:lvlText w:val="•"/>
      <w:lvlJc w:val="left"/>
      <w:pPr>
        <w:ind w:left="2827" w:hanging="298"/>
      </w:pPr>
    </w:lvl>
    <w:lvl w:ilvl="6">
      <w:numFmt w:val="bullet"/>
      <w:lvlText w:val="•"/>
      <w:lvlJc w:val="left"/>
      <w:pPr>
        <w:ind w:left="3212" w:hanging="298"/>
      </w:pPr>
    </w:lvl>
    <w:lvl w:ilvl="7">
      <w:numFmt w:val="bullet"/>
      <w:lvlText w:val="•"/>
      <w:lvlJc w:val="left"/>
      <w:pPr>
        <w:ind w:left="3597" w:hanging="298"/>
      </w:pPr>
    </w:lvl>
    <w:lvl w:ilvl="8">
      <w:numFmt w:val="bullet"/>
      <w:lvlText w:val="•"/>
      <w:lvlJc w:val="left"/>
      <w:pPr>
        <w:ind w:left="3983" w:hanging="298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895" w:hanging="298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83" w:hanging="298"/>
      </w:pPr>
    </w:lvl>
    <w:lvl w:ilvl="2">
      <w:numFmt w:val="bullet"/>
      <w:lvlText w:val="•"/>
      <w:lvlJc w:val="left"/>
      <w:pPr>
        <w:ind w:left="1667" w:hanging="298"/>
      </w:pPr>
    </w:lvl>
    <w:lvl w:ilvl="3">
      <w:numFmt w:val="bullet"/>
      <w:lvlText w:val="•"/>
      <w:lvlJc w:val="left"/>
      <w:pPr>
        <w:ind w:left="2051" w:hanging="298"/>
      </w:pPr>
    </w:lvl>
    <w:lvl w:ilvl="4">
      <w:numFmt w:val="bullet"/>
      <w:lvlText w:val="•"/>
      <w:lvlJc w:val="left"/>
      <w:pPr>
        <w:ind w:left="2435" w:hanging="298"/>
      </w:pPr>
    </w:lvl>
    <w:lvl w:ilvl="5">
      <w:numFmt w:val="bullet"/>
      <w:lvlText w:val="•"/>
      <w:lvlJc w:val="left"/>
      <w:pPr>
        <w:ind w:left="2819" w:hanging="298"/>
      </w:pPr>
    </w:lvl>
    <w:lvl w:ilvl="6">
      <w:numFmt w:val="bullet"/>
      <w:lvlText w:val="•"/>
      <w:lvlJc w:val="left"/>
      <w:pPr>
        <w:ind w:left="3203" w:hanging="298"/>
      </w:pPr>
    </w:lvl>
    <w:lvl w:ilvl="7">
      <w:numFmt w:val="bullet"/>
      <w:lvlText w:val="•"/>
      <w:lvlJc w:val="left"/>
      <w:pPr>
        <w:ind w:left="3587" w:hanging="298"/>
      </w:pPr>
    </w:lvl>
    <w:lvl w:ilvl="8">
      <w:numFmt w:val="bullet"/>
      <w:lvlText w:val="•"/>
      <w:lvlJc w:val="left"/>
      <w:pPr>
        <w:ind w:left="3971" w:hanging="298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832" w:hanging="298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29" w:hanging="298"/>
      </w:pPr>
    </w:lvl>
    <w:lvl w:ilvl="2">
      <w:numFmt w:val="bullet"/>
      <w:lvlText w:val="•"/>
      <w:lvlJc w:val="left"/>
      <w:pPr>
        <w:ind w:left="1619" w:hanging="298"/>
      </w:pPr>
    </w:lvl>
    <w:lvl w:ilvl="3">
      <w:numFmt w:val="bullet"/>
      <w:lvlText w:val="•"/>
      <w:lvlJc w:val="left"/>
      <w:pPr>
        <w:ind w:left="2009" w:hanging="298"/>
      </w:pPr>
    </w:lvl>
    <w:lvl w:ilvl="4">
      <w:numFmt w:val="bullet"/>
      <w:lvlText w:val="•"/>
      <w:lvlJc w:val="left"/>
      <w:pPr>
        <w:ind w:left="2399" w:hanging="298"/>
      </w:pPr>
    </w:lvl>
    <w:lvl w:ilvl="5">
      <w:numFmt w:val="bullet"/>
      <w:lvlText w:val="•"/>
      <w:lvlJc w:val="left"/>
      <w:pPr>
        <w:ind w:left="2789" w:hanging="298"/>
      </w:pPr>
    </w:lvl>
    <w:lvl w:ilvl="6">
      <w:numFmt w:val="bullet"/>
      <w:lvlText w:val="•"/>
      <w:lvlJc w:val="left"/>
      <w:pPr>
        <w:ind w:left="3179" w:hanging="298"/>
      </w:pPr>
    </w:lvl>
    <w:lvl w:ilvl="7">
      <w:numFmt w:val="bullet"/>
      <w:lvlText w:val="•"/>
      <w:lvlJc w:val="left"/>
      <w:pPr>
        <w:ind w:left="3569" w:hanging="298"/>
      </w:pPr>
    </w:lvl>
    <w:lvl w:ilvl="8">
      <w:numFmt w:val="bullet"/>
      <w:lvlText w:val="•"/>
      <w:lvlJc w:val="left"/>
      <w:pPr>
        <w:ind w:left="3959" w:hanging="298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832" w:hanging="298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29" w:hanging="298"/>
      </w:pPr>
    </w:lvl>
    <w:lvl w:ilvl="2">
      <w:numFmt w:val="bullet"/>
      <w:lvlText w:val="•"/>
      <w:lvlJc w:val="left"/>
      <w:pPr>
        <w:ind w:left="1619" w:hanging="298"/>
      </w:pPr>
    </w:lvl>
    <w:lvl w:ilvl="3">
      <w:numFmt w:val="bullet"/>
      <w:lvlText w:val="•"/>
      <w:lvlJc w:val="left"/>
      <w:pPr>
        <w:ind w:left="2009" w:hanging="298"/>
      </w:pPr>
    </w:lvl>
    <w:lvl w:ilvl="4">
      <w:numFmt w:val="bullet"/>
      <w:lvlText w:val="•"/>
      <w:lvlJc w:val="left"/>
      <w:pPr>
        <w:ind w:left="2399" w:hanging="298"/>
      </w:pPr>
    </w:lvl>
    <w:lvl w:ilvl="5">
      <w:numFmt w:val="bullet"/>
      <w:lvlText w:val="•"/>
      <w:lvlJc w:val="left"/>
      <w:pPr>
        <w:ind w:left="2789" w:hanging="298"/>
      </w:pPr>
    </w:lvl>
    <w:lvl w:ilvl="6">
      <w:numFmt w:val="bullet"/>
      <w:lvlText w:val="•"/>
      <w:lvlJc w:val="left"/>
      <w:pPr>
        <w:ind w:left="3179" w:hanging="298"/>
      </w:pPr>
    </w:lvl>
    <w:lvl w:ilvl="7">
      <w:numFmt w:val="bullet"/>
      <w:lvlText w:val="•"/>
      <w:lvlJc w:val="left"/>
      <w:pPr>
        <w:ind w:left="3569" w:hanging="298"/>
      </w:pPr>
    </w:lvl>
    <w:lvl w:ilvl="8">
      <w:numFmt w:val="bullet"/>
      <w:lvlText w:val="•"/>
      <w:lvlJc w:val="left"/>
      <w:pPr>
        <w:ind w:left="3959" w:hanging="298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914" w:hanging="298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04" w:hanging="298"/>
      </w:pPr>
    </w:lvl>
    <w:lvl w:ilvl="2">
      <w:numFmt w:val="bullet"/>
      <w:lvlText w:val="•"/>
      <w:lvlJc w:val="left"/>
      <w:pPr>
        <w:ind w:left="1688" w:hanging="298"/>
      </w:pPr>
    </w:lvl>
    <w:lvl w:ilvl="3">
      <w:numFmt w:val="bullet"/>
      <w:lvlText w:val="•"/>
      <w:lvlJc w:val="left"/>
      <w:pPr>
        <w:ind w:left="2073" w:hanging="298"/>
      </w:pPr>
    </w:lvl>
    <w:lvl w:ilvl="4">
      <w:numFmt w:val="bullet"/>
      <w:lvlText w:val="•"/>
      <w:lvlJc w:val="left"/>
      <w:pPr>
        <w:ind w:left="2457" w:hanging="298"/>
      </w:pPr>
    </w:lvl>
    <w:lvl w:ilvl="5">
      <w:numFmt w:val="bullet"/>
      <w:lvlText w:val="•"/>
      <w:lvlJc w:val="left"/>
      <w:pPr>
        <w:ind w:left="2842" w:hanging="298"/>
      </w:pPr>
    </w:lvl>
    <w:lvl w:ilvl="6">
      <w:numFmt w:val="bullet"/>
      <w:lvlText w:val="•"/>
      <w:lvlJc w:val="left"/>
      <w:pPr>
        <w:ind w:left="3226" w:hanging="298"/>
      </w:pPr>
    </w:lvl>
    <w:lvl w:ilvl="7">
      <w:numFmt w:val="bullet"/>
      <w:lvlText w:val="•"/>
      <w:lvlJc w:val="left"/>
      <w:pPr>
        <w:ind w:left="3611" w:hanging="298"/>
      </w:pPr>
    </w:lvl>
    <w:lvl w:ilvl="8">
      <w:numFmt w:val="bullet"/>
      <w:lvlText w:val="•"/>
      <w:lvlJc w:val="left"/>
      <w:pPr>
        <w:ind w:left="3995" w:hanging="298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844" w:hanging="298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1" w:hanging="298"/>
      </w:pPr>
    </w:lvl>
    <w:lvl w:ilvl="2">
      <w:numFmt w:val="bullet"/>
      <w:lvlText w:val="•"/>
      <w:lvlJc w:val="left"/>
      <w:pPr>
        <w:ind w:left="1623" w:hanging="298"/>
      </w:pPr>
    </w:lvl>
    <w:lvl w:ilvl="3">
      <w:numFmt w:val="bullet"/>
      <w:lvlText w:val="•"/>
      <w:lvlJc w:val="left"/>
      <w:pPr>
        <w:ind w:left="2015" w:hanging="298"/>
      </w:pPr>
    </w:lvl>
    <w:lvl w:ilvl="4">
      <w:numFmt w:val="bullet"/>
      <w:lvlText w:val="•"/>
      <w:lvlJc w:val="left"/>
      <w:pPr>
        <w:ind w:left="2406" w:hanging="298"/>
      </w:pPr>
    </w:lvl>
    <w:lvl w:ilvl="5">
      <w:numFmt w:val="bullet"/>
      <w:lvlText w:val="•"/>
      <w:lvlJc w:val="left"/>
      <w:pPr>
        <w:ind w:left="2798" w:hanging="298"/>
      </w:pPr>
    </w:lvl>
    <w:lvl w:ilvl="6">
      <w:numFmt w:val="bullet"/>
      <w:lvlText w:val="•"/>
      <w:lvlJc w:val="left"/>
      <w:pPr>
        <w:ind w:left="3190" w:hanging="298"/>
      </w:pPr>
    </w:lvl>
    <w:lvl w:ilvl="7">
      <w:numFmt w:val="bullet"/>
      <w:lvlText w:val="•"/>
      <w:lvlJc w:val="left"/>
      <w:pPr>
        <w:ind w:left="3581" w:hanging="298"/>
      </w:pPr>
    </w:lvl>
    <w:lvl w:ilvl="8">
      <w:numFmt w:val="bullet"/>
      <w:lvlText w:val="•"/>
      <w:lvlJc w:val="left"/>
      <w:pPr>
        <w:ind w:left="3973" w:hanging="298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852" w:hanging="298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51" w:hanging="298"/>
      </w:pPr>
    </w:lvl>
    <w:lvl w:ilvl="2">
      <w:numFmt w:val="bullet"/>
      <w:lvlText w:val="•"/>
      <w:lvlJc w:val="left"/>
      <w:pPr>
        <w:ind w:left="1642" w:hanging="298"/>
      </w:pPr>
    </w:lvl>
    <w:lvl w:ilvl="3">
      <w:numFmt w:val="bullet"/>
      <w:lvlText w:val="•"/>
      <w:lvlJc w:val="left"/>
      <w:pPr>
        <w:ind w:left="2033" w:hanging="298"/>
      </w:pPr>
    </w:lvl>
    <w:lvl w:ilvl="4">
      <w:numFmt w:val="bullet"/>
      <w:lvlText w:val="•"/>
      <w:lvlJc w:val="left"/>
      <w:pPr>
        <w:ind w:left="2424" w:hanging="298"/>
      </w:pPr>
    </w:lvl>
    <w:lvl w:ilvl="5">
      <w:numFmt w:val="bullet"/>
      <w:lvlText w:val="•"/>
      <w:lvlJc w:val="left"/>
      <w:pPr>
        <w:ind w:left="2816" w:hanging="298"/>
      </w:pPr>
    </w:lvl>
    <w:lvl w:ilvl="6">
      <w:numFmt w:val="bullet"/>
      <w:lvlText w:val="•"/>
      <w:lvlJc w:val="left"/>
      <w:pPr>
        <w:ind w:left="3207" w:hanging="298"/>
      </w:pPr>
    </w:lvl>
    <w:lvl w:ilvl="7">
      <w:numFmt w:val="bullet"/>
      <w:lvlText w:val="•"/>
      <w:lvlJc w:val="left"/>
      <w:pPr>
        <w:ind w:left="3598" w:hanging="298"/>
      </w:pPr>
    </w:lvl>
    <w:lvl w:ilvl="8">
      <w:numFmt w:val="bullet"/>
      <w:lvlText w:val="•"/>
      <w:lvlJc w:val="left"/>
      <w:pPr>
        <w:ind w:left="3989" w:hanging="298"/>
      </w:pPr>
    </w:lvl>
  </w:abstractNum>
  <w:abstractNum w:abstractNumId="8" w15:restartNumberingAfterBreak="0">
    <w:nsid w:val="00001AD4"/>
    <w:multiLevelType w:val="hybridMultilevel"/>
    <w:tmpl w:val="EA3ED190"/>
    <w:lvl w:ilvl="0" w:tplc="24EE035C">
      <w:start w:val="2"/>
      <w:numFmt w:val="decimal"/>
      <w:lvlText w:val="%1."/>
      <w:lvlJc w:val="left"/>
    </w:lvl>
    <w:lvl w:ilvl="1" w:tplc="2BD284E6">
      <w:numFmt w:val="decimal"/>
      <w:lvlText w:val=""/>
      <w:lvlJc w:val="left"/>
    </w:lvl>
    <w:lvl w:ilvl="2" w:tplc="F246EF6A">
      <w:numFmt w:val="decimal"/>
      <w:lvlText w:val=""/>
      <w:lvlJc w:val="left"/>
    </w:lvl>
    <w:lvl w:ilvl="3" w:tplc="5330AB64">
      <w:numFmt w:val="decimal"/>
      <w:lvlText w:val=""/>
      <w:lvlJc w:val="left"/>
    </w:lvl>
    <w:lvl w:ilvl="4" w:tplc="C20E2770">
      <w:numFmt w:val="decimal"/>
      <w:lvlText w:val=""/>
      <w:lvlJc w:val="left"/>
    </w:lvl>
    <w:lvl w:ilvl="5" w:tplc="49F223FE">
      <w:numFmt w:val="decimal"/>
      <w:lvlText w:val=""/>
      <w:lvlJc w:val="left"/>
    </w:lvl>
    <w:lvl w:ilvl="6" w:tplc="0D6EAD7A">
      <w:numFmt w:val="decimal"/>
      <w:lvlText w:val=""/>
      <w:lvlJc w:val="left"/>
    </w:lvl>
    <w:lvl w:ilvl="7" w:tplc="D01EC84C">
      <w:numFmt w:val="decimal"/>
      <w:lvlText w:val=""/>
      <w:lvlJc w:val="left"/>
    </w:lvl>
    <w:lvl w:ilvl="8" w:tplc="856ACA76">
      <w:numFmt w:val="decimal"/>
      <w:lvlText w:val=""/>
      <w:lvlJc w:val="left"/>
    </w:lvl>
  </w:abstractNum>
  <w:abstractNum w:abstractNumId="9" w15:restartNumberingAfterBreak="0">
    <w:nsid w:val="00001E1F"/>
    <w:multiLevelType w:val="hybridMultilevel"/>
    <w:tmpl w:val="947A74CA"/>
    <w:lvl w:ilvl="0" w:tplc="C8889B62">
      <w:start w:val="1"/>
      <w:numFmt w:val="bullet"/>
      <w:lvlText w:val="с"/>
      <w:lvlJc w:val="left"/>
    </w:lvl>
    <w:lvl w:ilvl="1" w:tplc="716E222A">
      <w:start w:val="1"/>
      <w:numFmt w:val="bullet"/>
      <w:lvlText w:val="У"/>
      <w:lvlJc w:val="left"/>
    </w:lvl>
    <w:lvl w:ilvl="2" w:tplc="09266CBE">
      <w:numFmt w:val="decimal"/>
      <w:lvlText w:val=""/>
      <w:lvlJc w:val="left"/>
    </w:lvl>
    <w:lvl w:ilvl="3" w:tplc="4A80755E">
      <w:numFmt w:val="decimal"/>
      <w:lvlText w:val=""/>
      <w:lvlJc w:val="left"/>
    </w:lvl>
    <w:lvl w:ilvl="4" w:tplc="F274CC7E">
      <w:numFmt w:val="decimal"/>
      <w:lvlText w:val=""/>
      <w:lvlJc w:val="left"/>
    </w:lvl>
    <w:lvl w:ilvl="5" w:tplc="9D927684">
      <w:numFmt w:val="decimal"/>
      <w:lvlText w:val=""/>
      <w:lvlJc w:val="left"/>
    </w:lvl>
    <w:lvl w:ilvl="6" w:tplc="2356E5D4">
      <w:numFmt w:val="decimal"/>
      <w:lvlText w:val=""/>
      <w:lvlJc w:val="left"/>
    </w:lvl>
    <w:lvl w:ilvl="7" w:tplc="84343000">
      <w:numFmt w:val="decimal"/>
      <w:lvlText w:val=""/>
      <w:lvlJc w:val="left"/>
    </w:lvl>
    <w:lvl w:ilvl="8" w:tplc="C7BC2D06">
      <w:numFmt w:val="decimal"/>
      <w:lvlText w:val=""/>
      <w:lvlJc w:val="left"/>
    </w:lvl>
  </w:abstractNum>
  <w:abstractNum w:abstractNumId="10" w15:restartNumberingAfterBreak="0">
    <w:nsid w:val="3BA2640C"/>
    <w:multiLevelType w:val="hybridMultilevel"/>
    <w:tmpl w:val="BBDA1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C667C"/>
    <w:multiLevelType w:val="multilevel"/>
    <w:tmpl w:val="03D6A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49233D"/>
    <w:multiLevelType w:val="hybridMultilevel"/>
    <w:tmpl w:val="9C46CB5C"/>
    <w:lvl w:ilvl="0" w:tplc="F9B67BEC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BA1"/>
    <w:rsid w:val="00083D07"/>
    <w:rsid w:val="00105BA1"/>
    <w:rsid w:val="00165DAD"/>
    <w:rsid w:val="001A0859"/>
    <w:rsid w:val="002872C9"/>
    <w:rsid w:val="002F0456"/>
    <w:rsid w:val="00390EE9"/>
    <w:rsid w:val="004D349A"/>
    <w:rsid w:val="00604926"/>
    <w:rsid w:val="00706E6B"/>
    <w:rsid w:val="00BA36FD"/>
    <w:rsid w:val="00C61813"/>
    <w:rsid w:val="00D34C4D"/>
    <w:rsid w:val="00E60219"/>
    <w:rsid w:val="00E86915"/>
    <w:rsid w:val="00F0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142C"/>
  <w15:chartTrackingRefBased/>
  <w15:docId w15:val="{A9914CAF-2A5D-4D2C-9803-1A17F052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8691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86915"/>
  </w:style>
  <w:style w:type="paragraph" w:customStyle="1" w:styleId="TableParagraph">
    <w:name w:val="Table Paragraph"/>
    <w:basedOn w:val="a"/>
    <w:uiPriority w:val="1"/>
    <w:qFormat/>
    <w:rsid w:val="00E86915"/>
    <w:pPr>
      <w:autoSpaceDE w:val="0"/>
      <w:autoSpaceDN w:val="0"/>
      <w:adjustRightInd w:val="0"/>
      <w:spacing w:after="0" w:line="240" w:lineRule="auto"/>
      <w:ind w:left="895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83D0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F0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F0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706E6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3801</Words>
  <Characters>21669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2024-09-30T07:23:00Z</cp:lastPrinted>
  <dcterms:created xsi:type="dcterms:W3CDTF">2024-06-20T07:33:00Z</dcterms:created>
  <dcterms:modified xsi:type="dcterms:W3CDTF">2024-09-30T07:30:00Z</dcterms:modified>
</cp:coreProperties>
</file>